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FC" w:rsidRDefault="00E944FC">
      <w:pPr>
        <w:spacing w:before="9" w:line="100" w:lineRule="exact"/>
        <w:rPr>
          <w:sz w:val="10"/>
          <w:szCs w:val="10"/>
        </w:rPr>
      </w:pPr>
    </w:p>
    <w:p w:rsidR="00E944FC" w:rsidRDefault="00496BAD">
      <w:pPr>
        <w:ind w:left="2295" w:right="230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Ö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RİN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ŞT</w:t>
      </w:r>
      <w:r>
        <w:rPr>
          <w:b/>
          <w:sz w:val="24"/>
          <w:szCs w:val="24"/>
        </w:rPr>
        <w:t>İR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Rİ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w w:val="99"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Z</w:t>
      </w:r>
      <w:r>
        <w:rPr>
          <w:b/>
          <w:spacing w:val="2"/>
          <w:w w:val="99"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Ğ</w:t>
      </w:r>
      <w:r>
        <w:rPr>
          <w:b/>
          <w:w w:val="99"/>
          <w:sz w:val="24"/>
          <w:szCs w:val="24"/>
        </w:rPr>
        <w:t>Ü</w:t>
      </w:r>
    </w:p>
    <w:p w:rsidR="00E944FC" w:rsidRDefault="00496BAD">
      <w:pPr>
        <w:spacing w:line="260" w:lineRule="exact"/>
        <w:ind w:left="293" w:right="294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03.07.2012-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.G.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123-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II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A.E.391,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03.08.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012-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.G.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141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EK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E.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443,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28.02.2013-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.G.34-</w:t>
      </w:r>
      <w:r>
        <w:rPr>
          <w:spacing w:val="-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)</w:t>
      </w:r>
    </w:p>
    <w:p w:rsidR="00E944FC" w:rsidRDefault="00496BAD">
      <w:pPr>
        <w:ind w:left="2628" w:right="26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II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A.E.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110)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 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ilmi</w:t>
      </w:r>
      <w:r>
        <w:rPr>
          <w:sz w:val="24"/>
          <w:szCs w:val="24"/>
        </w:rPr>
        <w:t>ş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w w:val="99"/>
          <w:sz w:val="24"/>
          <w:szCs w:val="24"/>
        </w:rPr>
        <w:t>]</w:t>
      </w:r>
    </w:p>
    <w:p w:rsidR="00E944FC" w:rsidRDefault="00E944FC">
      <w:pPr>
        <w:spacing w:before="7" w:line="140" w:lineRule="exact"/>
        <w:rPr>
          <w:sz w:val="15"/>
          <w:szCs w:val="15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3891" w:right="3890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Ö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LE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Y</w:t>
      </w:r>
      <w:r>
        <w:rPr>
          <w:b/>
          <w:spacing w:val="2"/>
          <w:w w:val="99"/>
          <w:sz w:val="24"/>
          <w:szCs w:val="24"/>
        </w:rPr>
        <w:t>A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A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I</w:t>
      </w:r>
    </w:p>
    <w:p w:rsidR="00E944FC" w:rsidRDefault="00E944FC">
      <w:pPr>
        <w:spacing w:before="14" w:line="260" w:lineRule="exact"/>
        <w:rPr>
          <w:sz w:val="26"/>
          <w:szCs w:val="26"/>
        </w:rPr>
      </w:pPr>
    </w:p>
    <w:p w:rsidR="00E944FC" w:rsidRDefault="00496BAD">
      <w:pPr>
        <w:ind w:left="82" w:right="84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1985,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1985,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1986,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1987,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1988,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1988,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1989,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1990,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1990,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1991,</w:t>
      </w:r>
      <w:r>
        <w:rPr>
          <w:spacing w:val="5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61</w:t>
      </w:r>
      <w:r>
        <w:rPr>
          <w:spacing w:val="1"/>
          <w:sz w:val="24"/>
          <w:szCs w:val="24"/>
        </w:rPr>
        <w:t>/</w:t>
      </w:r>
      <w:r>
        <w:rPr>
          <w:w w:val="99"/>
          <w:sz w:val="24"/>
          <w:szCs w:val="24"/>
        </w:rPr>
        <w:t>1991,</w:t>
      </w:r>
    </w:p>
    <w:p w:rsidR="00E944FC" w:rsidRDefault="00496BAD">
      <w:pPr>
        <w:spacing w:before="43"/>
        <w:ind w:left="82" w:right="81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1992,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1992,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3,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1994,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1994,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/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995,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1995,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1995,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1996,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1997,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1998,</w:t>
      </w:r>
      <w:r>
        <w:rPr>
          <w:spacing w:val="-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15</w:t>
      </w:r>
      <w:r>
        <w:rPr>
          <w:spacing w:val="1"/>
          <w:sz w:val="24"/>
          <w:szCs w:val="24"/>
        </w:rPr>
        <w:t>/</w:t>
      </w:r>
      <w:r>
        <w:rPr>
          <w:w w:val="99"/>
          <w:sz w:val="24"/>
          <w:szCs w:val="24"/>
        </w:rPr>
        <w:t>199</w:t>
      </w:r>
      <w:r>
        <w:rPr>
          <w:spacing w:val="-2"/>
          <w:w w:val="99"/>
          <w:sz w:val="24"/>
          <w:szCs w:val="24"/>
        </w:rPr>
        <w:t>8</w:t>
      </w:r>
      <w:r>
        <w:rPr>
          <w:w w:val="99"/>
          <w:sz w:val="24"/>
          <w:szCs w:val="24"/>
        </w:rPr>
        <w:t>,</w:t>
      </w:r>
    </w:p>
    <w:p w:rsidR="00E944FC" w:rsidRDefault="00496BAD">
      <w:pPr>
        <w:spacing w:before="41"/>
        <w:ind w:left="82" w:right="81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1999,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1999,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 xml:space="preserve">99,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1999,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2000,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2000,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2001,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>/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001,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2001,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2002, </w:t>
      </w:r>
      <w:r>
        <w:rPr>
          <w:spacing w:val="1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4</w:t>
      </w:r>
      <w:r>
        <w:rPr>
          <w:spacing w:val="1"/>
          <w:sz w:val="24"/>
          <w:szCs w:val="24"/>
        </w:rPr>
        <w:t>/</w:t>
      </w:r>
      <w:r>
        <w:rPr>
          <w:w w:val="99"/>
          <w:sz w:val="24"/>
          <w:szCs w:val="24"/>
        </w:rPr>
        <w:t>200</w:t>
      </w:r>
      <w:r>
        <w:rPr>
          <w:spacing w:val="-2"/>
          <w:w w:val="99"/>
          <w:sz w:val="24"/>
          <w:szCs w:val="24"/>
        </w:rPr>
        <w:t>3</w:t>
      </w:r>
      <w:r>
        <w:rPr>
          <w:w w:val="99"/>
          <w:sz w:val="24"/>
          <w:szCs w:val="24"/>
        </w:rPr>
        <w:t>,</w:t>
      </w:r>
    </w:p>
    <w:p w:rsidR="00E944FC" w:rsidRDefault="00496BAD">
      <w:pPr>
        <w:spacing w:before="41"/>
        <w:ind w:left="82" w:right="81"/>
        <w:jc w:val="center"/>
        <w:rPr>
          <w:sz w:val="24"/>
          <w:szCs w:val="24"/>
        </w:rPr>
      </w:pPr>
      <w:r>
        <w:rPr>
          <w:sz w:val="24"/>
          <w:szCs w:val="24"/>
        </w:rPr>
        <w:t>64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2003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proofErr w:type="gram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2004,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1"/>
          <w:sz w:val="24"/>
          <w:szCs w:val="24"/>
        </w:rPr>
        <w:t>/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 xml:space="preserve">004,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2005,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2005,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2006,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2006,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 xml:space="preserve">2007,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2007,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2008,  </w:t>
      </w:r>
      <w:r>
        <w:rPr>
          <w:w w:val="99"/>
          <w:sz w:val="24"/>
          <w:szCs w:val="24"/>
        </w:rPr>
        <w:t>33</w:t>
      </w:r>
      <w:r>
        <w:rPr>
          <w:spacing w:val="1"/>
          <w:sz w:val="24"/>
          <w:szCs w:val="24"/>
        </w:rPr>
        <w:t>/</w:t>
      </w:r>
      <w:r>
        <w:rPr>
          <w:w w:val="99"/>
          <w:sz w:val="24"/>
          <w:szCs w:val="24"/>
        </w:rPr>
        <w:t>200</w:t>
      </w:r>
      <w:r>
        <w:rPr>
          <w:spacing w:val="-2"/>
          <w:w w:val="99"/>
          <w:sz w:val="24"/>
          <w:szCs w:val="24"/>
        </w:rPr>
        <w:t>8</w:t>
      </w:r>
      <w:r>
        <w:rPr>
          <w:w w:val="99"/>
          <w:sz w:val="24"/>
          <w:szCs w:val="24"/>
        </w:rPr>
        <w:t>,</w:t>
      </w:r>
    </w:p>
    <w:p w:rsidR="00E944FC" w:rsidRDefault="00496BAD">
      <w:pPr>
        <w:spacing w:before="41"/>
        <w:ind w:left="120"/>
        <w:rPr>
          <w:sz w:val="24"/>
          <w:szCs w:val="24"/>
        </w:rPr>
      </w:pPr>
      <w:r>
        <w:rPr>
          <w:sz w:val="24"/>
          <w:szCs w:val="24"/>
        </w:rPr>
        <w:t>38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2008,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71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2009,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11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</w:p>
    <w:p w:rsidR="00E944FC" w:rsidRDefault="00E944FC">
      <w:pPr>
        <w:spacing w:before="1" w:line="120" w:lineRule="exact"/>
        <w:rPr>
          <w:sz w:val="12"/>
          <w:szCs w:val="12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2960" w:right="296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ADDE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4)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LT</w:t>
      </w:r>
      <w:r>
        <w:rPr>
          <w:b/>
          <w:sz w:val="24"/>
          <w:szCs w:val="24"/>
        </w:rPr>
        <w:t>INDA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2"/>
          <w:w w:val="99"/>
          <w:sz w:val="24"/>
          <w:szCs w:val="24"/>
        </w:rPr>
        <w:t>Ü</w:t>
      </w:r>
      <w:r>
        <w:rPr>
          <w:b/>
          <w:spacing w:val="-2"/>
          <w:sz w:val="24"/>
          <w:szCs w:val="24"/>
        </w:rPr>
        <w:t>Z</w:t>
      </w:r>
      <w:r>
        <w:rPr>
          <w:b/>
          <w:spacing w:val="2"/>
          <w:w w:val="99"/>
          <w:sz w:val="24"/>
          <w:szCs w:val="24"/>
        </w:rPr>
        <w:t>Ü</w:t>
      </w:r>
      <w:r>
        <w:rPr>
          <w:b/>
          <w:sz w:val="24"/>
          <w:szCs w:val="24"/>
        </w:rPr>
        <w:t>K</w:t>
      </w:r>
    </w:p>
    <w:p w:rsidR="00E944FC" w:rsidRDefault="00E944FC">
      <w:pPr>
        <w:spacing w:before="11" w:line="260" w:lineRule="exact"/>
        <w:rPr>
          <w:sz w:val="26"/>
          <w:szCs w:val="26"/>
        </w:rPr>
      </w:pPr>
    </w:p>
    <w:p w:rsidR="00E944FC" w:rsidRDefault="00496BAD">
      <w:pPr>
        <w:ind w:left="828"/>
        <w:rPr>
          <w:sz w:val="24"/>
          <w:szCs w:val="24"/>
        </w:rPr>
      </w:pP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 </w:t>
      </w:r>
      <w:r>
        <w:rPr>
          <w:spacing w:val="49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>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 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)’</w:t>
      </w:r>
      <w:r>
        <w:rPr>
          <w:sz w:val="24"/>
          <w:szCs w:val="24"/>
        </w:rPr>
        <w:t>ün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ü  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sı    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 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944FC" w:rsidRDefault="00496BAD">
      <w:pPr>
        <w:spacing w:before="5"/>
        <w:ind w:left="127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b/>
          <w:spacing w:val="1"/>
          <w:sz w:val="24"/>
          <w:szCs w:val="24"/>
        </w:rPr>
        <w:t>Ö</w:t>
      </w:r>
      <w:r>
        <w:rPr>
          <w:b/>
          <w:sz w:val="24"/>
          <w:szCs w:val="24"/>
        </w:rPr>
        <w:t>ğ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nl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ğ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ş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rme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Tü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ğ</w:t>
      </w:r>
      <w:r>
        <w:rPr>
          <w:b/>
          <w:spacing w:val="1"/>
          <w:sz w:val="24"/>
          <w:szCs w:val="24"/>
        </w:rPr>
        <w:t>ü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line="200" w:lineRule="exact"/>
      </w:pPr>
    </w:p>
    <w:p w:rsidR="00E944FC" w:rsidRDefault="00E944FC">
      <w:pPr>
        <w:spacing w:before="10" w:line="260" w:lineRule="exact"/>
        <w:rPr>
          <w:sz w:val="26"/>
          <w:szCs w:val="26"/>
        </w:rPr>
      </w:pPr>
    </w:p>
    <w:p w:rsidR="00E944FC" w:rsidRDefault="00496BAD">
      <w:pPr>
        <w:spacing w:line="320" w:lineRule="atLeast"/>
        <w:ind w:left="2388" w:right="879" w:hanging="2268"/>
        <w:rPr>
          <w:sz w:val="24"/>
          <w:szCs w:val="24"/>
        </w:rPr>
      </w:pPr>
      <w:proofErr w:type="gramStart"/>
      <w:r>
        <w:rPr>
          <w:spacing w:val="1"/>
          <w:position w:val="2"/>
          <w:sz w:val="22"/>
          <w:szCs w:val="22"/>
        </w:rPr>
        <w:t>K</w:t>
      </w:r>
      <w:r>
        <w:rPr>
          <w:spacing w:val="-1"/>
          <w:position w:val="2"/>
          <w:sz w:val="22"/>
          <w:szCs w:val="22"/>
        </w:rPr>
        <w:t>ı</w:t>
      </w:r>
      <w:r>
        <w:rPr>
          <w:spacing w:val="1"/>
          <w:position w:val="2"/>
          <w:sz w:val="22"/>
          <w:szCs w:val="22"/>
        </w:rPr>
        <w:t>s</w:t>
      </w:r>
      <w:r>
        <w:rPr>
          <w:position w:val="2"/>
          <w:sz w:val="22"/>
          <w:szCs w:val="22"/>
        </w:rPr>
        <w:t>a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spacing w:val="-4"/>
          <w:position w:val="2"/>
          <w:sz w:val="22"/>
          <w:szCs w:val="22"/>
        </w:rPr>
        <w:t>İ</w:t>
      </w:r>
      <w:r>
        <w:rPr>
          <w:spacing w:val="1"/>
          <w:position w:val="2"/>
          <w:sz w:val="22"/>
          <w:szCs w:val="22"/>
        </w:rPr>
        <w:t>si</w:t>
      </w:r>
      <w:r>
        <w:rPr>
          <w:position w:val="2"/>
          <w:sz w:val="22"/>
          <w:szCs w:val="22"/>
        </w:rPr>
        <w:t xml:space="preserve">m                        </w:t>
      </w:r>
      <w:r>
        <w:rPr>
          <w:spacing w:val="42"/>
          <w:position w:val="2"/>
          <w:sz w:val="22"/>
          <w:szCs w:val="22"/>
        </w:rPr>
        <w:t xml:space="preserve"> </w:t>
      </w:r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 xml:space="preserve">  </w:t>
      </w:r>
      <w:r>
        <w:rPr>
          <w:spacing w:val="4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ük, 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ü”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5" w:line="140" w:lineRule="exact"/>
        <w:rPr>
          <w:sz w:val="15"/>
          <w:szCs w:val="15"/>
        </w:rPr>
      </w:pPr>
    </w:p>
    <w:p w:rsidR="00E944FC" w:rsidRDefault="00E944FC">
      <w:pPr>
        <w:spacing w:line="200" w:lineRule="exact"/>
        <w:sectPr w:rsidR="00E944FC">
          <w:footerReference w:type="default" r:id="rId7"/>
          <w:pgSz w:w="11900" w:h="16840"/>
          <w:pgMar w:top="1580" w:right="580" w:bottom="280" w:left="600" w:header="0" w:footer="853" w:gutter="0"/>
          <w:pgNumType w:start="1"/>
          <w:cols w:space="720"/>
        </w:sect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before="2" w:line="260" w:lineRule="exact"/>
        <w:rPr>
          <w:sz w:val="26"/>
          <w:szCs w:val="26"/>
        </w:rPr>
      </w:pPr>
    </w:p>
    <w:p w:rsidR="00E944FC" w:rsidRDefault="00496BAD">
      <w:pPr>
        <w:ind w:left="120" w:right="-47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E944FC">
      <w:pPr>
        <w:spacing w:before="6" w:line="100" w:lineRule="exact"/>
        <w:rPr>
          <w:sz w:val="10"/>
          <w:szCs w:val="10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0" w:right="-47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before="11" w:line="200" w:lineRule="exact"/>
      </w:pPr>
    </w:p>
    <w:p w:rsidR="00E944FC" w:rsidRDefault="00496BAD">
      <w:pPr>
        <w:ind w:left="120" w:right="-47"/>
        <w:rPr>
          <w:sz w:val="18"/>
          <w:szCs w:val="18"/>
        </w:rPr>
      </w:pPr>
      <w:r>
        <w:rPr>
          <w:spacing w:val="1"/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496BAD">
      <w:pPr>
        <w:spacing w:before="29"/>
        <w:ind w:left="3176" w:right="3483"/>
        <w:jc w:val="center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B</w:t>
      </w:r>
      <w:r>
        <w:rPr>
          <w:spacing w:val="-3"/>
          <w:sz w:val="24"/>
          <w:szCs w:val="24"/>
        </w:rPr>
        <w:t>İ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İ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w w:val="99"/>
          <w:sz w:val="24"/>
          <w:szCs w:val="24"/>
        </w:rPr>
        <w:t>K</w:t>
      </w:r>
      <w:r>
        <w:rPr>
          <w:spacing w:val="-5"/>
          <w:w w:val="99"/>
          <w:sz w:val="24"/>
          <w:szCs w:val="24"/>
        </w:rPr>
        <w:t>I</w:t>
      </w:r>
      <w:r>
        <w:rPr>
          <w:spacing w:val="6"/>
          <w:w w:val="99"/>
          <w:sz w:val="24"/>
          <w:szCs w:val="24"/>
        </w:rPr>
        <w:t>S</w:t>
      </w:r>
      <w:r>
        <w:rPr>
          <w:spacing w:val="-3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M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</w:t>
      </w:r>
      <w:r>
        <w:rPr>
          <w:spacing w:val="2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</w:p>
    <w:p w:rsidR="00E944FC" w:rsidRDefault="00496BAD">
      <w:pPr>
        <w:spacing w:before="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;</w:t>
      </w:r>
    </w:p>
    <w:p w:rsidR="00E944FC" w:rsidRDefault="00496BAD">
      <w:pPr>
        <w:spacing w:before="41"/>
        <w:ind w:left="283" w:right="651" w:hanging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4"/>
          <w:sz w:val="24"/>
          <w:szCs w:val="24"/>
        </w:rPr>
        <w:t xml:space="preserve"> (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ş)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are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“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”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 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283" w:right="651" w:hanging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are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mı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are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.”</w:t>
      </w:r>
    </w:p>
    <w:p w:rsidR="00E944FC" w:rsidRDefault="00496BAD">
      <w:pPr>
        <w:spacing w:before="2" w:line="275" w:lineRule="auto"/>
        <w:ind w:left="142" w:right="1940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nı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1" w:line="275" w:lineRule="auto"/>
        <w:ind w:left="283" w:right="651" w:hanging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or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unda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4" w:line="275" w:lineRule="auto"/>
        <w:ind w:left="283" w:right="654" w:hanging="142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“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nş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onu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mı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1"/>
        <w:ind w:left="142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Çi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41" w:line="277" w:lineRule="auto"/>
        <w:ind w:left="283" w:right="655" w:hanging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Çi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line="260" w:lineRule="exact"/>
        <w:ind w:left="142"/>
        <w:rPr>
          <w:sz w:val="24"/>
          <w:szCs w:val="24"/>
        </w:rPr>
      </w:pP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ğa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ünü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E944FC" w:rsidRDefault="00496BAD">
      <w:pPr>
        <w:spacing w:before="41"/>
        <w:ind w:left="283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41" w:line="277" w:lineRule="auto"/>
        <w:ind w:left="283" w:right="654" w:hanging="142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580" w:bottom="280" w:left="600" w:header="720" w:footer="720" w:gutter="0"/>
          <w:cols w:num="2" w:space="720" w:equalWidth="0">
            <w:col w:w="1221" w:space="1167"/>
            <w:col w:w="8332"/>
          </w:cols>
        </w:sectPr>
      </w:pPr>
      <w:proofErr w:type="gramStart"/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70" w:line="276" w:lineRule="auto"/>
        <w:ind w:left="2530" w:right="631" w:hanging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“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5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onu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ilmi</w:t>
      </w:r>
      <w:r>
        <w:rPr>
          <w:sz w:val="24"/>
          <w:szCs w:val="24"/>
        </w:rPr>
        <w:t xml:space="preserve">ş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u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3"/>
        <w:ind w:left="2388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r”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ü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41" w:line="275" w:lineRule="auto"/>
        <w:ind w:left="2530" w:right="634" w:hanging="142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 ö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il</w:t>
      </w:r>
      <w:r>
        <w:rPr>
          <w:sz w:val="24"/>
          <w:szCs w:val="24"/>
        </w:rPr>
        <w:t>kok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 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ünü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4" w:line="275" w:lineRule="auto"/>
        <w:ind w:left="2530" w:right="631" w:hanging="142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ükü</w:t>
      </w:r>
      <w:r>
        <w:rPr>
          <w:spacing w:val="1"/>
          <w:sz w:val="24"/>
          <w:szCs w:val="24"/>
        </w:rPr>
        <w:t>ml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1" w:line="277" w:lineRule="auto"/>
        <w:ind w:left="2530" w:right="634" w:hanging="142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uşunda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line="260" w:lineRule="exact"/>
        <w:ind w:left="2388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41"/>
        <w:ind w:left="2388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Ya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nı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41" w:line="276" w:lineRule="auto"/>
        <w:ind w:left="2530" w:right="631" w:hanging="1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okul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üğe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EK-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K-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İ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EK-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K-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D’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3" w:line="275" w:lineRule="auto"/>
        <w:ind w:left="2388" w:right="633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“</w:t>
      </w:r>
      <w:proofErr w:type="gram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ılı</w:t>
      </w:r>
      <w:r>
        <w:rPr>
          <w:sz w:val="24"/>
          <w:szCs w:val="24"/>
        </w:rPr>
        <w:t>nda  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</w:p>
    <w:p w:rsidR="00E944FC" w:rsidRDefault="00496BAD">
      <w:pPr>
        <w:spacing w:before="1" w:line="275" w:lineRule="auto"/>
        <w:ind w:left="2530" w:right="632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üsünde</w:t>
      </w:r>
      <w:proofErr w:type="gram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before="9" w:line="100" w:lineRule="exact"/>
        <w:rPr>
          <w:sz w:val="11"/>
          <w:szCs w:val="11"/>
        </w:rPr>
      </w:pPr>
    </w:p>
    <w:p w:rsidR="00E944FC" w:rsidRDefault="00E944FC">
      <w:pPr>
        <w:spacing w:line="200" w:lineRule="exact"/>
      </w:pPr>
    </w:p>
    <w:p w:rsidR="00E944FC" w:rsidRDefault="00496BAD">
      <w:pPr>
        <w:spacing w:line="275" w:lineRule="auto"/>
        <w:ind w:left="2388" w:right="860" w:hanging="2268"/>
        <w:jc w:val="both"/>
        <w:rPr>
          <w:sz w:val="24"/>
          <w:szCs w:val="24"/>
        </w:rPr>
      </w:pPr>
      <w:proofErr w:type="gramStart"/>
      <w:r>
        <w:rPr>
          <w:spacing w:val="1"/>
          <w:position w:val="2"/>
          <w:sz w:val="22"/>
          <w:szCs w:val="22"/>
        </w:rPr>
        <w:t>A</w:t>
      </w:r>
      <w:r>
        <w:rPr>
          <w:spacing w:val="-4"/>
          <w:position w:val="2"/>
          <w:sz w:val="22"/>
          <w:szCs w:val="22"/>
        </w:rPr>
        <w:t>m</w:t>
      </w:r>
      <w:r>
        <w:rPr>
          <w:position w:val="2"/>
          <w:sz w:val="22"/>
          <w:szCs w:val="22"/>
        </w:rPr>
        <w:t xml:space="preserve">aç                              </w:t>
      </w:r>
      <w:r>
        <w:rPr>
          <w:spacing w:val="28"/>
          <w:position w:val="2"/>
          <w:sz w:val="22"/>
          <w:szCs w:val="22"/>
        </w:rPr>
        <w:t xml:space="preserve"> </w:t>
      </w:r>
      <w:r>
        <w:rPr>
          <w:sz w:val="24"/>
          <w:szCs w:val="24"/>
        </w:rPr>
        <w:t>3.</w:t>
      </w:r>
      <w:proofErr w:type="gramEnd"/>
      <w:r>
        <w:rPr>
          <w:sz w:val="24"/>
          <w:szCs w:val="24"/>
        </w:rPr>
        <w:t xml:space="preserve">   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iml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nı 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2" w:line="200" w:lineRule="exact"/>
      </w:pPr>
    </w:p>
    <w:p w:rsidR="00E944FC" w:rsidRDefault="00496BAD">
      <w:pPr>
        <w:spacing w:line="275" w:lineRule="auto"/>
        <w:ind w:left="2388" w:right="859" w:hanging="2268"/>
        <w:jc w:val="both"/>
        <w:rPr>
          <w:sz w:val="24"/>
          <w:szCs w:val="24"/>
        </w:rPr>
      </w:pPr>
      <w:proofErr w:type="gramStart"/>
      <w:r>
        <w:rPr>
          <w:spacing w:val="1"/>
          <w:position w:val="2"/>
          <w:sz w:val="22"/>
          <w:szCs w:val="22"/>
        </w:rPr>
        <w:t>K</w:t>
      </w:r>
      <w:r>
        <w:rPr>
          <w:position w:val="2"/>
          <w:sz w:val="22"/>
          <w:szCs w:val="22"/>
        </w:rPr>
        <w:t>a</w:t>
      </w:r>
      <w:r>
        <w:rPr>
          <w:spacing w:val="-2"/>
          <w:position w:val="2"/>
          <w:sz w:val="22"/>
          <w:szCs w:val="22"/>
        </w:rPr>
        <w:t>p</w:t>
      </w:r>
      <w:r>
        <w:rPr>
          <w:spacing w:val="1"/>
          <w:position w:val="2"/>
          <w:sz w:val="22"/>
          <w:szCs w:val="22"/>
        </w:rPr>
        <w:t>s</w:t>
      </w:r>
      <w:r>
        <w:rPr>
          <w:position w:val="2"/>
          <w:sz w:val="22"/>
          <w:szCs w:val="22"/>
        </w:rPr>
        <w:t xml:space="preserve">am                            </w:t>
      </w:r>
      <w:r>
        <w:rPr>
          <w:sz w:val="24"/>
          <w:szCs w:val="24"/>
        </w:rPr>
        <w:t>4.</w:t>
      </w:r>
      <w:proofErr w:type="gramEnd"/>
      <w:r>
        <w:rPr>
          <w:sz w:val="24"/>
          <w:szCs w:val="24"/>
        </w:rPr>
        <w:t xml:space="preserve">   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ve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ükü</w:t>
      </w:r>
      <w:r>
        <w:rPr>
          <w:spacing w:val="1"/>
          <w:sz w:val="24"/>
          <w:szCs w:val="24"/>
        </w:rPr>
        <w:t>ml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E944FC" w:rsidRDefault="00E944FC">
      <w:pPr>
        <w:spacing w:line="200" w:lineRule="exact"/>
      </w:pPr>
    </w:p>
    <w:p w:rsidR="00E944FC" w:rsidRDefault="00E944FC">
      <w:pPr>
        <w:spacing w:before="17" w:line="260" w:lineRule="exact"/>
        <w:rPr>
          <w:sz w:val="26"/>
          <w:szCs w:val="26"/>
        </w:rPr>
      </w:pPr>
    </w:p>
    <w:p w:rsidR="00E944FC" w:rsidRDefault="00496BAD">
      <w:pPr>
        <w:ind w:left="5618" w:right="3517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İ</w:t>
      </w:r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İ</w:t>
      </w:r>
      <w:r>
        <w:rPr>
          <w:spacing w:val="-9"/>
          <w:sz w:val="24"/>
          <w:szCs w:val="24"/>
        </w:rPr>
        <w:t xml:space="preserve"> </w:t>
      </w:r>
      <w:r>
        <w:rPr>
          <w:spacing w:val="4"/>
          <w:w w:val="99"/>
          <w:sz w:val="24"/>
          <w:szCs w:val="24"/>
        </w:rPr>
        <w:t>K</w:t>
      </w:r>
      <w:r>
        <w:rPr>
          <w:spacing w:val="-5"/>
          <w:w w:val="99"/>
          <w:sz w:val="24"/>
          <w:szCs w:val="24"/>
        </w:rPr>
        <w:t>I</w:t>
      </w:r>
      <w:r>
        <w:rPr>
          <w:spacing w:val="6"/>
          <w:w w:val="99"/>
          <w:sz w:val="24"/>
          <w:szCs w:val="24"/>
        </w:rPr>
        <w:t>S</w:t>
      </w:r>
      <w:r>
        <w:rPr>
          <w:spacing w:val="-5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M</w:t>
      </w:r>
    </w:p>
    <w:p w:rsidR="00E944FC" w:rsidRDefault="00496BAD">
      <w:pPr>
        <w:spacing w:line="260" w:lineRule="exact"/>
        <w:ind w:left="4594" w:right="2493"/>
        <w:jc w:val="center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İ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koku</w:t>
      </w:r>
      <w:r>
        <w:rPr>
          <w:spacing w:val="1"/>
          <w:position w:val="-1"/>
          <w:sz w:val="24"/>
          <w:szCs w:val="24"/>
        </w:rPr>
        <w:t>ll</w:t>
      </w:r>
      <w:r>
        <w:rPr>
          <w:spacing w:val="-1"/>
          <w:position w:val="-1"/>
          <w:sz w:val="24"/>
          <w:szCs w:val="24"/>
        </w:rPr>
        <w:t>ar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ğ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ş</w:t>
      </w:r>
      <w:r>
        <w:rPr>
          <w:spacing w:val="1"/>
          <w:position w:val="-1"/>
          <w:sz w:val="24"/>
          <w:szCs w:val="24"/>
        </w:rPr>
        <w:t>ti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w w:val="99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1"/>
          <w:w w:val="99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ı</w:t>
      </w:r>
    </w:p>
    <w:p w:rsidR="00E944FC" w:rsidRDefault="00E944FC">
      <w:pPr>
        <w:spacing w:before="11" w:line="240" w:lineRule="exact"/>
        <w:rPr>
          <w:sz w:val="24"/>
          <w:szCs w:val="24"/>
        </w:rPr>
        <w:sectPr w:rsidR="00E944FC">
          <w:pgSz w:w="11900" w:h="16840"/>
          <w:pgMar w:top="1340" w:right="600" w:bottom="280" w:left="600" w:header="0" w:footer="853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er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şl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E944FC" w:rsidRDefault="00496BAD">
      <w:pPr>
        <w:spacing w:before="33" w:line="275" w:lineRule="auto"/>
        <w:ind w:right="85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5.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İ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kokul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çer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onu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E944FC" w:rsidRDefault="00E944FC">
      <w:pPr>
        <w:spacing w:before="1" w:line="200" w:lineRule="exact"/>
      </w:pPr>
    </w:p>
    <w:p w:rsidR="00E944FC" w:rsidRDefault="00496BAD">
      <w:pPr>
        <w:ind w:left="852" w:right="859" w:hanging="427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198" w:space="1190"/>
            <w:col w:w="8312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68"/>
        <w:ind w:left="3240" w:right="862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</w:t>
      </w:r>
      <w:r>
        <w:rPr>
          <w:sz w:val="24"/>
          <w:szCs w:val="24"/>
        </w:rPr>
        <w:t xml:space="preserve">2)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</w:p>
    <w:p w:rsidR="00E944FC" w:rsidRDefault="00496BAD">
      <w:pPr>
        <w:ind w:left="3240" w:right="859" w:firstLine="3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 bu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3240" w:right="860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1–15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uz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3240" w:right="859" w:firstLine="5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ünh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 ve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  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3240" w:right="861" w:hanging="3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Müdür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Müdür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ün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itli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pgSz w:w="11900" w:h="16840"/>
          <w:pgMar w:top="1340" w:right="600" w:bottom="280" w:left="600" w:header="0" w:footer="853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</w:p>
    <w:p w:rsidR="00E944FC" w:rsidRDefault="00496BAD">
      <w:pPr>
        <w:spacing w:before="30"/>
        <w:ind w:right="862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6.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konu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right="859" w:firstLine="420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581" w:space="807"/>
            <w:col w:w="8312"/>
          </w:cols>
        </w:sect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4" w:line="140" w:lineRule="exact"/>
        <w:rPr>
          <w:sz w:val="15"/>
          <w:szCs w:val="15"/>
        </w:rPr>
      </w:pPr>
    </w:p>
    <w:p w:rsidR="00E944FC" w:rsidRDefault="00E944FC">
      <w:pPr>
        <w:spacing w:line="200" w:lineRule="exact"/>
        <w:sectPr w:rsidR="00E944FC">
          <w:type w:val="continuous"/>
          <w:pgSz w:w="11900" w:h="16840"/>
          <w:pgMar w:top="1580" w:right="600" w:bottom="280" w:left="600" w:header="720" w:footer="720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E944FC" w:rsidRDefault="00496BAD">
      <w:pPr>
        <w:spacing w:before="30"/>
        <w:ind w:left="710" w:right="631" w:hanging="71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7.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)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üğe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EK-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 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E944FC" w:rsidRDefault="00496BAD">
      <w:pPr>
        <w:ind w:left="710" w:right="632" w:hanging="42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üm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E944FC" w:rsidRDefault="00496BAD">
      <w:pPr>
        <w:ind w:left="1560" w:right="629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A)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proofErr w:type="gramStart"/>
      <w:r>
        <w:rPr>
          <w:sz w:val="24"/>
          <w:szCs w:val="24"/>
        </w:rPr>
        <w:t>,  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EK-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2"/>
          <w:sz w:val="24"/>
          <w:szCs w:val="24"/>
        </w:rPr>
        <w:t>’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proofErr w:type="gramStart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E944FC" w:rsidRDefault="00496BAD">
      <w:pPr>
        <w:ind w:left="1560" w:right="632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EK-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 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ok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560" w:right="632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Müd</w:t>
      </w:r>
      <w:r>
        <w:rPr>
          <w:spacing w:val="2"/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Müdür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 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EK-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4"/>
          <w:sz w:val="24"/>
          <w:szCs w:val="24"/>
        </w:rPr>
        <w:t>’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k,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560" w:right="630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 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zü</w:t>
      </w:r>
      <w:r>
        <w:rPr>
          <w:sz w:val="24"/>
          <w:szCs w:val="24"/>
        </w:rPr>
        <w:t>ğe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 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Okul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üne 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Okul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ünün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Okul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 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üne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ühü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1560" w:right="633" w:firstLine="230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819" w:space="569"/>
            <w:col w:w="8312"/>
          </w:cols>
        </w:sect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k, 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m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koşu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68"/>
        <w:ind w:left="3948" w:right="632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 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onu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sı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3948" w:right="631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E)  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nde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</w:t>
      </w:r>
      <w:r>
        <w:rPr>
          <w:spacing w:val="2"/>
          <w:sz w:val="24"/>
          <w:szCs w:val="24"/>
        </w:rPr>
        <w:t>ur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3948" w:right="633" w:firstLine="473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nde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pgSz w:w="11900" w:h="16840"/>
          <w:pgMar w:top="1340" w:right="600" w:bottom="280" w:left="600" w:header="0" w:footer="853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tir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</w:p>
    <w:p w:rsidR="00E944FC" w:rsidRDefault="00496BAD">
      <w:pPr>
        <w:spacing w:before="30"/>
        <w:ind w:right="859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8.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üç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ünü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üne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İ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üç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 xml:space="preserve">nü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İ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 ve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right="859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531" w:space="857"/>
            <w:col w:w="8312"/>
          </w:cols>
        </w:sectPr>
      </w:pPr>
      <w:r>
        <w:rPr>
          <w:spacing w:val="-3"/>
          <w:sz w:val="24"/>
          <w:szCs w:val="24"/>
        </w:rPr>
        <w:t>İ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nde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nde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rara</w:t>
      </w:r>
      <w:r>
        <w:rPr>
          <w:sz w:val="24"/>
          <w:szCs w:val="24"/>
        </w:rPr>
        <w:t>k 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ı </w:t>
      </w:r>
      <w:r>
        <w:rPr>
          <w:spacing w:val="-1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çü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E944FC" w:rsidRDefault="00496BAD">
      <w:pPr>
        <w:spacing w:before="30"/>
        <w:ind w:right="86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9.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E944FC" w:rsidRDefault="00496BAD">
      <w:pPr>
        <w:ind w:left="1135" w:right="859" w:hanging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1)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Muv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zz</w:t>
      </w:r>
      <w:r>
        <w:rPr>
          <w:spacing w:val="-1"/>
          <w:sz w:val="24"/>
          <w:szCs w:val="24"/>
          <w:u w:val="single" w:color="000000"/>
        </w:rPr>
        <w:t>af</w:t>
      </w:r>
      <w:r>
        <w:rPr>
          <w:spacing w:val="1"/>
          <w:sz w:val="24"/>
          <w:szCs w:val="24"/>
          <w:u w:val="single" w:color="000000"/>
        </w:rPr>
        <w:t>lı</w:t>
      </w:r>
      <w:r>
        <w:rPr>
          <w:sz w:val="24"/>
          <w:szCs w:val="24"/>
          <w:u w:val="single" w:color="000000"/>
        </w:rPr>
        <w:t>k Du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Müdür 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 sü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ki 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afa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il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1135" w:right="857" w:hanging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    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  <w:u w:val="single" w:color="000000"/>
        </w:rPr>
        <w:t>İ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 xml:space="preserve">k 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şvu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proofErr w:type="gramEnd"/>
      <w:r>
        <w:rPr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  <w:r>
        <w:rPr>
          <w:spacing w:val="1"/>
          <w:sz w:val="24"/>
          <w:szCs w:val="24"/>
          <w:u w:val="single" w:color="000000"/>
        </w:rPr>
        <w:t>ı</w:t>
      </w:r>
      <w:r>
        <w:rPr>
          <w:spacing w:val="3"/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>ı</w:t>
      </w:r>
      <w:r>
        <w:rPr>
          <w:sz w:val="24"/>
          <w:szCs w:val="24"/>
          <w:u w:val="single" w:color="000000"/>
        </w:rPr>
        <w:t>: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usu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-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tı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1135" w:right="862" w:hanging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  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000000"/>
        </w:rPr>
        <w:t>Ö</w:t>
      </w:r>
      <w:r>
        <w:rPr>
          <w:spacing w:val="-2"/>
          <w:sz w:val="24"/>
          <w:szCs w:val="24"/>
          <w:u w:val="single" w:color="000000"/>
        </w:rPr>
        <w:t>ğ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pacing w:val="1"/>
          <w:sz w:val="24"/>
          <w:szCs w:val="24"/>
          <w:u w:val="single" w:color="000000"/>
        </w:rPr>
        <w:t>tm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pacing w:val="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ğ</w:t>
      </w:r>
      <w:r>
        <w:rPr>
          <w:sz w:val="24"/>
          <w:szCs w:val="24"/>
          <w:u w:val="single" w:color="000000"/>
        </w:rPr>
        <w:t>e A</w:t>
      </w:r>
      <w:r>
        <w:rPr>
          <w:spacing w:val="3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a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h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135" w:right="859" w:hanging="7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Okul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erc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h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Sı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ı</w:t>
      </w:r>
      <w:r>
        <w:rPr>
          <w:sz w:val="24"/>
          <w:szCs w:val="24"/>
          <w:u w:val="single" w:color="000000"/>
        </w:rPr>
        <w:t>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ğe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okul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ği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094" w:right="900" w:hanging="71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5)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Yüks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lm</w:t>
      </w:r>
      <w:r>
        <w:rPr>
          <w:sz w:val="24"/>
          <w:szCs w:val="24"/>
          <w:u w:val="single" w:color="000000"/>
        </w:rPr>
        <w:t>e</w:t>
      </w:r>
      <w:r>
        <w:rPr>
          <w:spacing w:val="4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on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sı</w:t>
      </w:r>
      <w:r>
        <w:rPr>
          <w:spacing w:val="4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Muv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zz</w:t>
      </w:r>
      <w:r>
        <w:rPr>
          <w:spacing w:val="-1"/>
          <w:sz w:val="24"/>
          <w:szCs w:val="24"/>
          <w:u w:val="single" w:color="000000"/>
        </w:rPr>
        <w:t>af</w:t>
      </w:r>
      <w:r>
        <w:rPr>
          <w:spacing w:val="1"/>
          <w:sz w:val="24"/>
          <w:szCs w:val="24"/>
          <w:u w:val="single" w:color="000000"/>
        </w:rPr>
        <w:t>lı</w:t>
      </w:r>
      <w:r>
        <w:rPr>
          <w:sz w:val="24"/>
          <w:szCs w:val="24"/>
          <w:u w:val="single" w:color="000000"/>
        </w:rPr>
        <w:t>k</w:t>
      </w:r>
      <w:r>
        <w:rPr>
          <w:spacing w:val="4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Du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u: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Yüks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son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w w:val="99"/>
          <w:sz w:val="24"/>
          <w:szCs w:val="24"/>
        </w:rPr>
        <w:t>nd</w:t>
      </w:r>
      <w:r>
        <w:rPr>
          <w:sz w:val="24"/>
          <w:szCs w:val="24"/>
        </w:rPr>
        <w:t xml:space="preserve">a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u</w:t>
      </w:r>
      <w:r>
        <w:rPr>
          <w:spacing w:val="-5"/>
          <w:w w:val="99"/>
          <w:sz w:val="24"/>
          <w:szCs w:val="24"/>
        </w:rPr>
        <w:t>y</w:t>
      </w:r>
      <w:r>
        <w:rPr>
          <w:w w:val="99"/>
          <w:sz w:val="24"/>
          <w:szCs w:val="24"/>
        </w:rPr>
        <w:t>gu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uc</w:t>
      </w:r>
      <w:r>
        <w:rPr>
          <w:sz w:val="24"/>
          <w:szCs w:val="24"/>
        </w:rPr>
        <w:t>unda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w w:val="9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p</w:t>
      </w:r>
      <w:r>
        <w:rPr>
          <w:spacing w:val="1"/>
          <w:sz w:val="24"/>
          <w:szCs w:val="24"/>
        </w:rPr>
        <w:t>tı</w:t>
      </w:r>
      <w:r>
        <w:rPr>
          <w:w w:val="99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1"/>
          <w:w w:val="99"/>
          <w:sz w:val="24"/>
          <w:szCs w:val="24"/>
        </w:rPr>
        <w:t>r</w:t>
      </w:r>
      <w:r>
        <w:rPr>
          <w:sz w:val="24"/>
          <w:szCs w:val="24"/>
        </w:rPr>
        <w:t>ı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 xml:space="preserve">. </w:t>
      </w:r>
      <w:r>
        <w:rPr>
          <w:spacing w:val="-1"/>
          <w:w w:val="99"/>
          <w:sz w:val="24"/>
          <w:szCs w:val="24"/>
        </w:rPr>
        <w:t>(</w:t>
      </w:r>
      <w:r>
        <w:rPr>
          <w:w w:val="99"/>
          <w:sz w:val="24"/>
          <w:szCs w:val="24"/>
        </w:rPr>
        <w:t>A)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Yüks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 xml:space="preserve">Müdür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gram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sı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nde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ğe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k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E944FC" w:rsidRDefault="00496BAD">
      <w:pPr>
        <w:ind w:left="1637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827" w:space="561"/>
            <w:col w:w="8312"/>
          </w:cols>
        </w:sectPr>
      </w:pPr>
      <w:proofErr w:type="gram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68"/>
        <w:ind w:left="4231" w:right="862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)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Yük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Müdür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4231" w:right="861" w:firstLine="252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üm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bu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ne 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pgSz w:w="11900" w:h="16840"/>
          <w:pgMar w:top="1340" w:right="600" w:bottom="280" w:left="600" w:header="0" w:footer="853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şl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çe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E944FC" w:rsidRDefault="00496BAD">
      <w:pPr>
        <w:spacing w:line="240" w:lineRule="exact"/>
        <w:ind w:left="175"/>
        <w:rPr>
          <w:sz w:val="22"/>
          <w:szCs w:val="22"/>
        </w:rPr>
      </w:pPr>
      <w:r>
        <w:rPr>
          <w:sz w:val="22"/>
          <w:szCs w:val="22"/>
        </w:rPr>
        <w:t>16.3.2011</w:t>
      </w:r>
    </w:p>
    <w:p w:rsidR="00E944FC" w:rsidRDefault="00496BAD">
      <w:pPr>
        <w:spacing w:line="240" w:lineRule="exact"/>
        <w:ind w:left="175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 48</w:t>
      </w:r>
    </w:p>
    <w:p w:rsidR="00E944FC" w:rsidRDefault="00496BAD">
      <w:pPr>
        <w:spacing w:before="5" w:line="240" w:lineRule="exact"/>
        <w:ind w:left="175" w:right="842"/>
        <w:rPr>
          <w:sz w:val="22"/>
          <w:szCs w:val="22"/>
        </w:rPr>
      </w:pPr>
      <w:r>
        <w:rPr>
          <w:sz w:val="22"/>
          <w:szCs w:val="22"/>
        </w:rPr>
        <w:t>EK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E.143</w:t>
      </w:r>
    </w:p>
    <w:p w:rsidR="00E944FC" w:rsidRDefault="00E944FC">
      <w:pPr>
        <w:spacing w:before="9" w:line="140" w:lineRule="exact"/>
        <w:rPr>
          <w:sz w:val="14"/>
          <w:szCs w:val="14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0" w:right="243"/>
        <w:rPr>
          <w:sz w:val="22"/>
          <w:szCs w:val="22"/>
        </w:rPr>
      </w:pPr>
      <w:r>
        <w:rPr>
          <w:spacing w:val="-4"/>
          <w:sz w:val="22"/>
          <w:szCs w:val="22"/>
        </w:rPr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Ç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K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 xml:space="preserve">er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E944FC" w:rsidRDefault="00496BAD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>16.3.2011</w:t>
      </w:r>
    </w:p>
    <w:p w:rsidR="00E944FC" w:rsidRDefault="00496BAD">
      <w:pPr>
        <w:spacing w:before="1"/>
        <w:ind w:left="175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 48</w:t>
      </w:r>
    </w:p>
    <w:p w:rsidR="00E944FC" w:rsidRDefault="00496BAD">
      <w:pPr>
        <w:spacing w:before="1" w:line="240" w:lineRule="exact"/>
        <w:ind w:left="175" w:right="842"/>
        <w:rPr>
          <w:sz w:val="22"/>
          <w:szCs w:val="22"/>
        </w:rPr>
      </w:pPr>
      <w:r>
        <w:rPr>
          <w:sz w:val="22"/>
          <w:szCs w:val="22"/>
        </w:rPr>
        <w:t>EK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E.143</w:t>
      </w:r>
    </w:p>
    <w:p w:rsidR="00E944FC" w:rsidRDefault="00496BAD">
      <w:pPr>
        <w:spacing w:before="30"/>
        <w:ind w:left="1274" w:right="633" w:hanging="991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10. 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   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 1–15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uz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 xml:space="preserve">ı   </w:t>
      </w:r>
      <w:proofErr w:type="gramStart"/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ne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gun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274" w:right="633" w:hanging="566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 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ne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9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1274" w:right="634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Müdür 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274" w:right="633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sı 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9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 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n;</w:t>
      </w:r>
    </w:p>
    <w:p w:rsidR="00E944FC" w:rsidRDefault="00496BAD">
      <w:pPr>
        <w:ind w:left="1620" w:right="2482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E944FC" w:rsidRDefault="00496BAD">
      <w:pPr>
        <w:ind w:left="1598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E944FC" w:rsidRDefault="00496BAD">
      <w:pPr>
        <w:ind w:left="1586" w:right="2890" w:firstLine="12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nsüs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u,</w:t>
      </w:r>
    </w:p>
    <w:p w:rsidR="00E944FC" w:rsidRDefault="00496BAD">
      <w:pPr>
        <w:ind w:left="1985" w:right="632" w:hanging="386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osunun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1"/>
          <w:sz w:val="24"/>
          <w:szCs w:val="24"/>
        </w:rPr>
        <w:t xml:space="preserve"> 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E944FC" w:rsidRDefault="00496BAD">
      <w:pPr>
        <w:ind w:left="1274" w:right="633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5)   </w:t>
      </w:r>
      <w:r>
        <w:rPr>
          <w:spacing w:val="3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Yuk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gramEnd"/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)’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ü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itli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nde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0" w:right="1036" w:hanging="85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)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üsünde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sı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0" w:right="1035" w:firstLine="3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ni 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v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850" w:right="928" w:hanging="365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735" w:space="370"/>
            <w:col w:w="8595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Çi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osun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68"/>
        <w:ind w:left="120" w:right="-38"/>
        <w:rPr>
          <w:sz w:val="22"/>
          <w:szCs w:val="22"/>
        </w:rPr>
      </w:pPr>
      <w:r>
        <w:rPr>
          <w:spacing w:val="-3"/>
          <w:sz w:val="24"/>
          <w:szCs w:val="24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 xml:space="preserve"> 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şl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Sonuç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ır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</w:p>
    <w:p w:rsidR="00E944FC" w:rsidRDefault="00496BAD">
      <w:pPr>
        <w:spacing w:before="68"/>
        <w:ind w:right="631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12.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onuna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önd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üş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üş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right="632" w:firstLine="480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onu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usunda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E944FC" w:rsidRDefault="00496BAD">
      <w:pPr>
        <w:ind w:right="631" w:firstLine="480"/>
        <w:rPr>
          <w:sz w:val="24"/>
          <w:szCs w:val="24"/>
        </w:rPr>
        <w:sectPr w:rsidR="00E944FC">
          <w:pgSz w:w="11900" w:h="16840"/>
          <w:pgMar w:top="1340" w:right="600" w:bottom="280" w:left="600" w:header="0" w:footer="853" w:gutter="0"/>
          <w:cols w:num="2" w:space="720" w:equalWidth="0">
            <w:col w:w="1600" w:space="646"/>
            <w:col w:w="8454"/>
          </w:cols>
        </w:sect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ez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uhd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 bu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ür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ç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space="720"/>
        </w:sectPr>
      </w:pPr>
    </w:p>
    <w:p w:rsidR="00E944FC" w:rsidRDefault="00496BAD">
      <w:pPr>
        <w:spacing w:before="32"/>
        <w:ind w:left="120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</w:p>
    <w:p w:rsidR="00E944FC" w:rsidRDefault="00496BAD">
      <w:pPr>
        <w:spacing w:before="1"/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Sonucu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E944FC" w:rsidRDefault="00496BAD">
      <w:pPr>
        <w:spacing w:before="30"/>
        <w:ind w:right="632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13.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E944FC" w:rsidRDefault="00496BAD">
      <w:pPr>
        <w:ind w:left="852" w:right="634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nı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fer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633" w:hanging="427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745" w:space="502"/>
            <w:col w:w="8453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Tüm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>İ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da </w:t>
      </w:r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ıl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eç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E944FC" w:rsidRDefault="00496BAD">
      <w:pPr>
        <w:spacing w:line="240" w:lineRule="exact"/>
        <w:ind w:left="83" w:right="412"/>
        <w:jc w:val="center"/>
        <w:rPr>
          <w:sz w:val="22"/>
          <w:szCs w:val="22"/>
        </w:rPr>
      </w:pPr>
      <w:r>
        <w:rPr>
          <w:sz w:val="22"/>
          <w:szCs w:val="22"/>
        </w:rPr>
        <w:t>16.3.2011</w:t>
      </w:r>
    </w:p>
    <w:p w:rsidR="00E944FC" w:rsidRDefault="00496BAD">
      <w:pPr>
        <w:spacing w:before="1"/>
        <w:ind w:left="120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.48</w:t>
      </w:r>
    </w:p>
    <w:p w:rsidR="00E944FC" w:rsidRDefault="00496BAD">
      <w:pPr>
        <w:spacing w:before="1" w:line="240" w:lineRule="exact"/>
        <w:ind w:left="120" w:right="614"/>
        <w:rPr>
          <w:sz w:val="22"/>
          <w:szCs w:val="22"/>
        </w:rPr>
      </w:pPr>
      <w:r>
        <w:rPr>
          <w:sz w:val="22"/>
          <w:szCs w:val="22"/>
        </w:rPr>
        <w:t>EK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E.143</w:t>
      </w:r>
    </w:p>
    <w:p w:rsidR="00E944FC" w:rsidRDefault="00E944FC">
      <w:pPr>
        <w:spacing w:before="8" w:line="100" w:lineRule="exact"/>
        <w:rPr>
          <w:sz w:val="11"/>
          <w:szCs w:val="11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0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1979</w:t>
      </w:r>
    </w:p>
    <w:p w:rsidR="00E944FC" w:rsidRDefault="00496BAD">
      <w:pPr>
        <w:spacing w:line="220" w:lineRule="exact"/>
        <w:ind w:left="392" w:right="434"/>
        <w:jc w:val="center"/>
      </w:pPr>
      <w:r>
        <w:rPr>
          <w:spacing w:val="1"/>
          <w:w w:val="99"/>
        </w:rPr>
        <w:t>3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2</w:t>
      </w:r>
    </w:p>
    <w:p w:rsidR="00E944FC" w:rsidRDefault="00496BAD">
      <w:pPr>
        <w:ind w:left="277" w:right="448"/>
        <w:jc w:val="center"/>
      </w:pPr>
      <w:r>
        <w:rPr>
          <w:spacing w:val="1"/>
          <w:w w:val="99"/>
        </w:rPr>
        <w:t>12</w:t>
      </w:r>
      <w:r>
        <w:rPr>
          <w:w w:val="99"/>
        </w:rPr>
        <w:t>/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9</w:t>
      </w:r>
      <w:r>
        <w:rPr>
          <w:spacing w:val="1"/>
          <w:w w:val="99"/>
        </w:rPr>
        <w:t>8</w:t>
      </w:r>
      <w:r>
        <w:rPr>
          <w:w w:val="99"/>
        </w:rPr>
        <w:t>2</w:t>
      </w:r>
    </w:p>
    <w:p w:rsidR="00E944FC" w:rsidRDefault="00496BAD">
      <w:pPr>
        <w:ind w:left="277" w:right="448"/>
        <w:jc w:val="center"/>
      </w:pPr>
      <w:r>
        <w:rPr>
          <w:spacing w:val="1"/>
          <w:w w:val="99"/>
        </w:rPr>
        <w:t>44</w:t>
      </w:r>
      <w:r>
        <w:rPr>
          <w:w w:val="99"/>
        </w:rPr>
        <w:t>/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9</w:t>
      </w:r>
      <w:r>
        <w:rPr>
          <w:spacing w:val="1"/>
          <w:w w:val="99"/>
        </w:rPr>
        <w:t>8</w:t>
      </w:r>
      <w:r>
        <w:rPr>
          <w:w w:val="99"/>
        </w:rPr>
        <w:t>2</w:t>
      </w:r>
    </w:p>
    <w:p w:rsidR="00E944FC" w:rsidRDefault="00496BAD">
      <w:pPr>
        <w:ind w:left="277" w:right="448"/>
        <w:jc w:val="center"/>
      </w:pPr>
      <w:r>
        <w:rPr>
          <w:spacing w:val="1"/>
          <w:w w:val="99"/>
        </w:rPr>
        <w:t>42</w:t>
      </w:r>
      <w:r>
        <w:rPr>
          <w:w w:val="99"/>
        </w:rPr>
        <w:t>/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9</w:t>
      </w:r>
      <w:r>
        <w:rPr>
          <w:spacing w:val="1"/>
          <w:w w:val="99"/>
        </w:rPr>
        <w:t>8</w:t>
      </w:r>
      <w:r>
        <w:rPr>
          <w:w w:val="99"/>
        </w:rPr>
        <w:t>3</w:t>
      </w:r>
    </w:p>
    <w:p w:rsidR="00E944FC" w:rsidRDefault="00496BAD">
      <w:pPr>
        <w:spacing w:line="220" w:lineRule="exact"/>
        <w:ind w:left="378" w:right="448"/>
        <w:jc w:val="center"/>
      </w:pPr>
      <w:r>
        <w:rPr>
          <w:spacing w:val="1"/>
          <w:w w:val="99"/>
        </w:rPr>
        <w:t>5</w:t>
      </w:r>
      <w:r>
        <w:rPr>
          <w:w w:val="99"/>
        </w:rPr>
        <w:t>/</w:t>
      </w:r>
      <w:r>
        <w:rPr>
          <w:spacing w:val="1"/>
          <w:w w:val="99"/>
        </w:rPr>
        <w:t>1</w:t>
      </w:r>
      <w:r>
        <w:rPr>
          <w:spacing w:val="-1"/>
          <w:w w:val="99"/>
        </w:rPr>
        <w:t>9</w:t>
      </w:r>
      <w:r>
        <w:rPr>
          <w:spacing w:val="1"/>
          <w:w w:val="99"/>
        </w:rPr>
        <w:t>8</w:t>
      </w:r>
      <w:r>
        <w:rPr>
          <w:w w:val="99"/>
        </w:rPr>
        <w:t>4</w:t>
      </w:r>
    </w:p>
    <w:p w:rsidR="00E944FC" w:rsidRDefault="00496BAD">
      <w:pPr>
        <w:ind w:left="236" w:right="489"/>
        <w:jc w:val="center"/>
      </w:pPr>
      <w:r>
        <w:rPr>
          <w:spacing w:val="1"/>
          <w:w w:val="99"/>
        </w:rPr>
        <w:t>29</w:t>
      </w:r>
      <w:r>
        <w:rPr>
          <w:w w:val="99"/>
        </w:rPr>
        <w:t>/</w:t>
      </w:r>
      <w:r>
        <w:rPr>
          <w:spacing w:val="-1"/>
          <w:w w:val="99"/>
        </w:rPr>
        <w:t>1</w:t>
      </w:r>
      <w:r>
        <w:rPr>
          <w:spacing w:val="1"/>
          <w:w w:val="99"/>
        </w:rPr>
        <w:t>98</w:t>
      </w:r>
      <w:r>
        <w:rPr>
          <w:w w:val="99"/>
        </w:rPr>
        <w:t>4</w:t>
      </w:r>
    </w:p>
    <w:p w:rsidR="00E944FC" w:rsidRDefault="00496BAD">
      <w:pPr>
        <w:ind w:left="236" w:right="489"/>
        <w:jc w:val="center"/>
      </w:pPr>
      <w:r>
        <w:rPr>
          <w:spacing w:val="1"/>
          <w:w w:val="99"/>
        </w:rPr>
        <w:t>50</w:t>
      </w:r>
      <w:r>
        <w:rPr>
          <w:w w:val="99"/>
        </w:rPr>
        <w:t>/</w:t>
      </w:r>
      <w:r>
        <w:rPr>
          <w:spacing w:val="-1"/>
          <w:w w:val="99"/>
        </w:rPr>
        <w:t>1</w:t>
      </w:r>
      <w:r>
        <w:rPr>
          <w:spacing w:val="1"/>
          <w:w w:val="99"/>
        </w:rPr>
        <w:t>98</w:t>
      </w:r>
      <w:r>
        <w:rPr>
          <w:w w:val="99"/>
        </w:rPr>
        <w:t>4</w:t>
      </w:r>
    </w:p>
    <w:p w:rsidR="00E944FC" w:rsidRDefault="00496BAD">
      <w:pPr>
        <w:ind w:left="337" w:right="489"/>
        <w:jc w:val="center"/>
      </w:pPr>
      <w:r>
        <w:rPr>
          <w:spacing w:val="1"/>
          <w:w w:val="99"/>
        </w:rPr>
        <w:t>2</w:t>
      </w:r>
      <w:r>
        <w:rPr>
          <w:w w:val="99"/>
        </w:rPr>
        <w:t>/</w:t>
      </w:r>
      <w:r>
        <w:rPr>
          <w:spacing w:val="-1"/>
          <w:w w:val="99"/>
        </w:rPr>
        <w:t>1</w:t>
      </w:r>
      <w:r>
        <w:rPr>
          <w:spacing w:val="1"/>
          <w:w w:val="99"/>
        </w:rPr>
        <w:t>98</w:t>
      </w:r>
      <w:r>
        <w:rPr>
          <w:w w:val="99"/>
        </w:rPr>
        <w:t>5</w:t>
      </w:r>
    </w:p>
    <w:p w:rsidR="00E944FC" w:rsidRDefault="00496BAD">
      <w:pPr>
        <w:ind w:left="195" w:right="532"/>
        <w:jc w:val="center"/>
      </w:pPr>
      <w:r>
        <w:rPr>
          <w:spacing w:val="1"/>
          <w:w w:val="99"/>
        </w:rPr>
        <w:t>10</w:t>
      </w:r>
      <w:r>
        <w:rPr>
          <w:spacing w:val="-3"/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6</w:t>
      </w:r>
    </w:p>
    <w:p w:rsidR="00E944FC" w:rsidRDefault="00496BAD">
      <w:pPr>
        <w:spacing w:before="30"/>
        <w:ind w:right="633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14.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Aş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usunda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;</w:t>
      </w:r>
    </w:p>
    <w:p w:rsidR="00E944FC" w:rsidRDefault="00496BAD">
      <w:pPr>
        <w:ind w:left="852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  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>ı 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ünde ö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üç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ltı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llı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 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ç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425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Çi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628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ünh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ac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ği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629" w:hanging="427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452" w:space="794"/>
            <w:col w:w="8454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  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 xml:space="preserve">k 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osunun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lil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ltı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1979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İ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e-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uk öd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69"/>
        <w:ind w:left="195" w:right="9781"/>
        <w:jc w:val="center"/>
      </w:pPr>
      <w:r>
        <w:rPr>
          <w:spacing w:val="1"/>
          <w:w w:val="99"/>
        </w:rPr>
        <w:lastRenderedPageBreak/>
        <w:t>13</w:t>
      </w:r>
      <w:r>
        <w:rPr>
          <w:spacing w:val="-3"/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6</w:t>
      </w:r>
    </w:p>
    <w:p w:rsidR="00E944FC" w:rsidRDefault="00496BAD">
      <w:pPr>
        <w:ind w:left="195" w:right="9781"/>
        <w:jc w:val="center"/>
      </w:pPr>
      <w:r>
        <w:rPr>
          <w:spacing w:val="1"/>
          <w:w w:val="99"/>
        </w:rPr>
        <w:t>30</w:t>
      </w:r>
      <w:r>
        <w:rPr>
          <w:spacing w:val="-3"/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6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31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7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11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8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33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8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13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9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34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9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73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8</w:t>
      </w:r>
      <w:r>
        <w:rPr>
          <w:w w:val="99"/>
        </w:rPr>
        <w:t>9</w:t>
      </w:r>
    </w:p>
    <w:p w:rsidR="00E944FC" w:rsidRDefault="00496BAD">
      <w:pPr>
        <w:ind w:left="327" w:right="9747"/>
        <w:jc w:val="center"/>
      </w:pPr>
      <w:r>
        <w:rPr>
          <w:spacing w:val="1"/>
          <w:w w:val="99"/>
        </w:rPr>
        <w:t>8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0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19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0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42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0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49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0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11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1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85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1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11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2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35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2</w:t>
      </w:r>
    </w:p>
    <w:p w:rsidR="00E944FC" w:rsidRDefault="00496BAD">
      <w:pPr>
        <w:ind w:left="327" w:right="9747"/>
        <w:jc w:val="center"/>
      </w:pPr>
      <w:r>
        <w:rPr>
          <w:spacing w:val="1"/>
          <w:w w:val="99"/>
        </w:rPr>
        <w:t>3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3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62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3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10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4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15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4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53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4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18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5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12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6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32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6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16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7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13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8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40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8</w:t>
      </w:r>
    </w:p>
    <w:p w:rsidR="00E944FC" w:rsidRDefault="00496BAD">
      <w:pPr>
        <w:ind w:left="327" w:right="9747"/>
        <w:jc w:val="center"/>
      </w:pPr>
      <w:r>
        <w:rPr>
          <w:spacing w:val="1"/>
          <w:w w:val="99"/>
        </w:rPr>
        <w:t>6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9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48</w:t>
      </w:r>
      <w:r>
        <w:rPr>
          <w:w w:val="99"/>
        </w:rPr>
        <w:t>/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9</w:t>
      </w:r>
      <w:r>
        <w:rPr>
          <w:w w:val="99"/>
        </w:rPr>
        <w:t>9</w:t>
      </w:r>
    </w:p>
    <w:p w:rsidR="00E944FC" w:rsidRDefault="00496BAD">
      <w:pPr>
        <w:spacing w:line="220" w:lineRule="exact"/>
        <w:ind w:left="327" w:right="9747"/>
        <w:jc w:val="center"/>
      </w:pPr>
      <w:r>
        <w:rPr>
          <w:spacing w:val="1"/>
          <w:w w:val="99"/>
        </w:rPr>
        <w:t>4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0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15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0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20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1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43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1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25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2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60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2</w:t>
      </w:r>
    </w:p>
    <w:p w:rsidR="00E944FC" w:rsidRDefault="00496BAD">
      <w:pPr>
        <w:ind w:left="327" w:right="9747"/>
        <w:jc w:val="center"/>
      </w:pPr>
      <w:r>
        <w:rPr>
          <w:spacing w:val="1"/>
          <w:w w:val="99"/>
        </w:rPr>
        <w:t>3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3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43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3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63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3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69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3</w:t>
      </w:r>
    </w:p>
    <w:p w:rsidR="00E944FC" w:rsidRDefault="00496BAD">
      <w:pPr>
        <w:ind w:left="327" w:right="9747"/>
        <w:jc w:val="center"/>
      </w:pPr>
      <w:r>
        <w:rPr>
          <w:spacing w:val="1"/>
          <w:w w:val="99"/>
        </w:rPr>
        <w:t>5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4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35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4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20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5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32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5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59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5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10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6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44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6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72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6</w:t>
      </w:r>
    </w:p>
    <w:p w:rsidR="00E944FC" w:rsidRDefault="00496BAD">
      <w:pPr>
        <w:ind w:left="327" w:right="9747"/>
        <w:jc w:val="center"/>
      </w:pPr>
      <w:r>
        <w:rPr>
          <w:spacing w:val="1"/>
          <w:w w:val="99"/>
        </w:rPr>
        <w:t>3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7</w:t>
      </w:r>
    </w:p>
    <w:p w:rsidR="00E944FC" w:rsidRDefault="00496BAD">
      <w:pPr>
        <w:ind w:left="236" w:right="9738"/>
        <w:jc w:val="center"/>
      </w:pPr>
      <w:r>
        <w:rPr>
          <w:spacing w:val="1"/>
          <w:w w:val="99"/>
        </w:rPr>
        <w:t>57</w:t>
      </w:r>
      <w:r>
        <w:rPr>
          <w:w w:val="99"/>
        </w:rPr>
        <w:t>/</w:t>
      </w:r>
      <w:r>
        <w:rPr>
          <w:spacing w:val="-1"/>
          <w:w w:val="99"/>
        </w:rPr>
        <w:t>2</w:t>
      </w:r>
      <w:r>
        <w:rPr>
          <w:spacing w:val="1"/>
          <w:w w:val="99"/>
        </w:rPr>
        <w:t>00</w:t>
      </w:r>
      <w:r>
        <w:rPr>
          <w:w w:val="99"/>
        </w:rPr>
        <w:t>7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97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7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11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8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23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8</w:t>
      </w:r>
    </w:p>
    <w:p w:rsidR="00E944FC" w:rsidRDefault="00496BAD">
      <w:pPr>
        <w:spacing w:line="220" w:lineRule="exact"/>
        <w:ind w:left="227" w:right="9747"/>
        <w:jc w:val="center"/>
      </w:pPr>
      <w:r>
        <w:rPr>
          <w:spacing w:val="1"/>
          <w:w w:val="99"/>
        </w:rPr>
        <w:t>34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8</w:t>
      </w:r>
    </w:p>
    <w:p w:rsidR="00E944FC" w:rsidRDefault="00496BAD">
      <w:pPr>
        <w:ind w:left="227" w:right="9747"/>
        <w:jc w:val="center"/>
      </w:pPr>
      <w:r>
        <w:rPr>
          <w:spacing w:val="1"/>
          <w:w w:val="99"/>
        </w:rPr>
        <w:t>54</w:t>
      </w:r>
      <w:r>
        <w:rPr>
          <w:w w:val="99"/>
        </w:rPr>
        <w:t>/</w:t>
      </w:r>
      <w:r>
        <w:rPr>
          <w:spacing w:val="1"/>
          <w:w w:val="99"/>
        </w:rPr>
        <w:t>20</w:t>
      </w:r>
      <w:r>
        <w:rPr>
          <w:spacing w:val="-1"/>
          <w:w w:val="99"/>
        </w:rPr>
        <w:t>0</w:t>
      </w:r>
      <w:r>
        <w:rPr>
          <w:w w:val="99"/>
        </w:rPr>
        <w:t>8</w:t>
      </w:r>
    </w:p>
    <w:p w:rsidR="00E944FC" w:rsidRDefault="00496BAD">
      <w:pPr>
        <w:ind w:left="277" w:right="9697"/>
        <w:jc w:val="center"/>
      </w:pPr>
      <w:r>
        <w:rPr>
          <w:spacing w:val="1"/>
          <w:w w:val="99"/>
        </w:rPr>
        <w:t>68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0</w:t>
      </w:r>
      <w:r>
        <w:rPr>
          <w:w w:val="99"/>
        </w:rPr>
        <w:t>9</w:t>
      </w:r>
    </w:p>
    <w:p w:rsidR="00E944FC" w:rsidRDefault="00496BAD">
      <w:pPr>
        <w:ind w:left="277" w:right="9697"/>
        <w:jc w:val="center"/>
      </w:pPr>
      <w:r>
        <w:rPr>
          <w:spacing w:val="1"/>
          <w:w w:val="99"/>
        </w:rPr>
        <w:t>82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0</w:t>
      </w:r>
      <w:r>
        <w:rPr>
          <w:w w:val="99"/>
        </w:rPr>
        <w:t>9</w:t>
      </w:r>
    </w:p>
    <w:p w:rsidR="00E944FC" w:rsidRDefault="00496BAD">
      <w:pPr>
        <w:ind w:left="277" w:right="9697"/>
        <w:jc w:val="center"/>
      </w:pPr>
      <w:r>
        <w:rPr>
          <w:spacing w:val="1"/>
          <w:w w:val="99"/>
        </w:rPr>
        <w:t>48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0</w:t>
      </w:r>
    </w:p>
    <w:p w:rsidR="00E944FC" w:rsidRDefault="00496BAD">
      <w:pPr>
        <w:spacing w:line="220" w:lineRule="exact"/>
        <w:ind w:left="378" w:right="9697"/>
        <w:jc w:val="center"/>
      </w:pPr>
      <w:r>
        <w:rPr>
          <w:spacing w:val="1"/>
          <w:w w:val="99"/>
        </w:rPr>
        <w:t>3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1</w:t>
      </w:r>
    </w:p>
    <w:p w:rsidR="00E944FC" w:rsidRDefault="00496BAD">
      <w:pPr>
        <w:ind w:left="277" w:right="9697"/>
        <w:jc w:val="center"/>
      </w:pPr>
      <w:r>
        <w:rPr>
          <w:spacing w:val="1"/>
          <w:w w:val="99"/>
        </w:rPr>
        <w:t>13</w:t>
      </w:r>
      <w:r>
        <w:rPr>
          <w:w w:val="99"/>
        </w:rPr>
        <w:t>/</w:t>
      </w:r>
      <w:r>
        <w:rPr>
          <w:spacing w:val="1"/>
          <w:w w:val="99"/>
        </w:rPr>
        <w:t>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1</w:t>
      </w:r>
    </w:p>
    <w:p w:rsidR="00E944FC" w:rsidRDefault="00496BAD">
      <w:pPr>
        <w:ind w:left="85" w:right="9745"/>
        <w:jc w:val="center"/>
      </w:pPr>
      <w:r>
        <w:rPr>
          <w:spacing w:val="1"/>
          <w:w w:val="99"/>
        </w:rPr>
        <w:t>14.9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19</w:t>
      </w:r>
      <w:r>
        <w:rPr>
          <w:spacing w:val="-1"/>
          <w:w w:val="99"/>
        </w:rPr>
        <w:t>7</w:t>
      </w:r>
      <w:r>
        <w:rPr>
          <w:w w:val="99"/>
        </w:rPr>
        <w:t>9</w:t>
      </w:r>
    </w:p>
    <w:p w:rsidR="00E944FC" w:rsidRDefault="00496BAD">
      <w:pPr>
        <w:ind w:left="120"/>
        <w:sectPr w:rsidR="00E944FC">
          <w:pgSz w:w="11900" w:h="16840"/>
          <w:pgMar w:top="1340" w:right="600" w:bottom="280" w:left="600" w:header="0" w:footer="853" w:gutter="0"/>
          <w:cols w:space="720"/>
        </w:sectPr>
      </w:pPr>
      <w:r>
        <w:rPr>
          <w:spacing w:val="-1"/>
        </w:rPr>
        <w:t>R</w:t>
      </w:r>
      <w:r>
        <w:rPr>
          <w:spacing w:val="1"/>
        </w:rPr>
        <w:t>.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t>9</w:t>
      </w:r>
    </w:p>
    <w:p w:rsidR="00E944FC" w:rsidRDefault="00496BAD">
      <w:pPr>
        <w:spacing w:before="69"/>
        <w:ind w:left="120" w:right="9930"/>
      </w:pPr>
      <w:r>
        <w:rPr>
          <w:spacing w:val="1"/>
        </w:rPr>
        <w:lastRenderedPageBreak/>
        <w:t>E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II</w:t>
      </w:r>
      <w:r>
        <w:t xml:space="preserve">I </w:t>
      </w:r>
      <w:r>
        <w:rPr>
          <w:spacing w:val="-2"/>
        </w:rPr>
        <w:t>A</w:t>
      </w:r>
      <w:r>
        <w:rPr>
          <w:spacing w:val="1"/>
        </w:rPr>
        <w:t>.E16</w:t>
      </w:r>
      <w:r>
        <w:t>1</w:t>
      </w:r>
    </w:p>
    <w:p w:rsidR="00E944FC" w:rsidRDefault="00496BAD">
      <w:pPr>
        <w:ind w:left="403"/>
      </w:pPr>
      <w:r>
        <w:rPr>
          <w:spacing w:val="1"/>
        </w:rPr>
        <w:t>6.10</w:t>
      </w:r>
      <w:r>
        <w:rPr>
          <w:spacing w:val="-2"/>
        </w:rPr>
        <w:t>.</w:t>
      </w:r>
      <w:r>
        <w:rPr>
          <w:spacing w:val="1"/>
        </w:rPr>
        <w:t>19</w:t>
      </w:r>
      <w:r>
        <w:rPr>
          <w:spacing w:val="-1"/>
        </w:rPr>
        <w:t>9</w:t>
      </w:r>
      <w:r>
        <w:t>7</w:t>
      </w:r>
    </w:p>
    <w:p w:rsidR="00E944FC" w:rsidRDefault="00496BAD">
      <w:pPr>
        <w:ind w:left="403"/>
      </w:pPr>
      <w:r>
        <w:rPr>
          <w:spacing w:val="-1"/>
        </w:rPr>
        <w:t>R</w:t>
      </w:r>
      <w:r>
        <w:t>G</w:t>
      </w:r>
      <w:r>
        <w:rPr>
          <w:spacing w:val="1"/>
        </w:rPr>
        <w:t>.11</w:t>
      </w:r>
      <w:r>
        <w:t>1</w:t>
      </w:r>
    </w:p>
    <w:p w:rsidR="00E944FC" w:rsidRDefault="00496BAD">
      <w:pPr>
        <w:ind w:left="403" w:right="9596"/>
      </w:pPr>
      <w:proofErr w:type="gramStart"/>
      <w:r>
        <w:rPr>
          <w:spacing w:val="1"/>
        </w:rPr>
        <w:t>E</w:t>
      </w:r>
      <w:r>
        <w:t>K.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II</w:t>
      </w:r>
      <w:r>
        <w:t xml:space="preserve">I </w:t>
      </w:r>
      <w:r>
        <w:rPr>
          <w:spacing w:val="-2"/>
        </w:rPr>
        <w:t>A</w:t>
      </w:r>
      <w:r>
        <w:rPr>
          <w:spacing w:val="1"/>
        </w:rPr>
        <w:t>.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67</w:t>
      </w:r>
      <w:r>
        <w:t>7</w:t>
      </w: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before="11" w:line="260" w:lineRule="exact"/>
        <w:rPr>
          <w:sz w:val="26"/>
          <w:szCs w:val="26"/>
        </w:rPr>
      </w:pPr>
    </w:p>
    <w:p w:rsidR="00E944FC" w:rsidRDefault="00496BAD">
      <w:pPr>
        <w:spacing w:before="29"/>
        <w:ind w:left="5180" w:right="3693"/>
        <w:jc w:val="center"/>
        <w:rPr>
          <w:sz w:val="24"/>
          <w:szCs w:val="24"/>
        </w:rPr>
      </w:pP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ÜN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K</w:t>
      </w:r>
      <w:r>
        <w:rPr>
          <w:spacing w:val="-5"/>
          <w:w w:val="99"/>
          <w:sz w:val="24"/>
          <w:szCs w:val="24"/>
        </w:rPr>
        <w:t>I</w:t>
      </w:r>
      <w:r>
        <w:rPr>
          <w:spacing w:val="6"/>
          <w:w w:val="99"/>
          <w:sz w:val="24"/>
          <w:szCs w:val="24"/>
        </w:rPr>
        <w:t>S</w:t>
      </w:r>
      <w:r>
        <w:rPr>
          <w:spacing w:val="-3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>M</w:t>
      </w:r>
    </w:p>
    <w:p w:rsidR="00E944FC" w:rsidRDefault="00496BAD">
      <w:pPr>
        <w:ind w:left="2861" w:right="758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pacing w:val="-1"/>
          <w:w w:val="99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w w:val="99"/>
          <w:sz w:val="24"/>
          <w:szCs w:val="24"/>
        </w:rPr>
        <w:t>nd</w:t>
      </w:r>
      <w:r>
        <w:rPr>
          <w:sz w:val="24"/>
          <w:szCs w:val="24"/>
        </w:rPr>
        <w:t>a</w:t>
      </w:r>
    </w:p>
    <w:p w:rsidR="00E944FC" w:rsidRDefault="00496BAD">
      <w:pPr>
        <w:spacing w:line="260" w:lineRule="exact"/>
        <w:ind w:left="5211" w:right="311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De</w:t>
      </w:r>
      <w:r>
        <w:rPr>
          <w:spacing w:val="-2"/>
          <w:position w:val="-1"/>
          <w:sz w:val="24"/>
          <w:szCs w:val="24"/>
        </w:rPr>
        <w:t>ğ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ş</w:t>
      </w:r>
      <w:r>
        <w:rPr>
          <w:spacing w:val="1"/>
          <w:position w:val="-1"/>
          <w:sz w:val="24"/>
          <w:szCs w:val="24"/>
        </w:rPr>
        <w:t>ti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w w:val="99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1"/>
          <w:w w:val="99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ı</w:t>
      </w:r>
    </w:p>
    <w:p w:rsidR="00E944FC" w:rsidRDefault="00E944FC">
      <w:pPr>
        <w:spacing w:before="11" w:line="240" w:lineRule="exact"/>
        <w:rPr>
          <w:sz w:val="24"/>
          <w:szCs w:val="24"/>
        </w:rPr>
        <w:sectPr w:rsidR="00E944FC">
          <w:pgSz w:w="11900" w:h="16840"/>
          <w:pgMar w:top="1340" w:right="600" w:bottom="280" w:left="600" w:header="0" w:footer="853" w:gutter="0"/>
          <w:cols w:space="720"/>
        </w:sectPr>
      </w:pPr>
    </w:p>
    <w:p w:rsidR="00E944FC" w:rsidRDefault="00496BAD">
      <w:pPr>
        <w:spacing w:before="32"/>
        <w:ind w:left="120" w:right="218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:rsidR="00E944FC" w:rsidRDefault="00496BAD">
      <w:pPr>
        <w:spacing w:line="240" w:lineRule="exact"/>
        <w:ind w:left="120" w:right="-5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ı</w:t>
      </w:r>
    </w:p>
    <w:p w:rsidR="00E944FC" w:rsidRDefault="00496BAD">
      <w:pPr>
        <w:spacing w:before="30"/>
        <w:ind w:right="85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15.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 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e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ke 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</w:p>
    <w:p w:rsidR="00E944FC" w:rsidRDefault="00496BAD">
      <w:pPr>
        <w:ind w:left="852" w:right="86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de</w:t>
      </w:r>
      <w:r>
        <w:rPr>
          <w:sz w:val="24"/>
          <w:szCs w:val="24"/>
        </w:rPr>
        <w:t>,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425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dük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</w:p>
    <w:p w:rsidR="00E944FC" w:rsidRDefault="00496BAD">
      <w:pPr>
        <w:ind w:left="852"/>
        <w:rPr>
          <w:sz w:val="24"/>
          <w:szCs w:val="24"/>
        </w:rPr>
      </w:pPr>
      <w:proofErr w:type="gramStart"/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86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ı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859" w:firstLine="4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koşu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öz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önün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852" w:right="891" w:hanging="42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1"/>
          <w:sz w:val="24"/>
          <w:szCs w:val="24"/>
        </w:rPr>
        <w:t xml:space="preserve"> 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öz önüne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E944FC" w:rsidRDefault="00496BAD">
      <w:pPr>
        <w:ind w:left="852" w:right="859" w:firstLine="41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bu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852" w:right="86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1–15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uz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859" w:firstLine="41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ünh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de 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lili</w:t>
      </w:r>
      <w:r>
        <w:rPr>
          <w:sz w:val="24"/>
          <w:szCs w:val="24"/>
        </w:rPr>
        <w:t>k, 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imlili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852" w:right="858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6)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be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ve bu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onun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üş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52" w:right="861" w:firstLine="173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850" w:space="397"/>
            <w:col w:w="8453"/>
          </w:cols>
        </w:sect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onu  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üş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p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proofErr w:type="gramEnd"/>
      <w:r>
        <w:rPr>
          <w:sz w:val="24"/>
          <w:szCs w:val="24"/>
        </w:rPr>
        <w:t>.</w:t>
      </w:r>
    </w:p>
    <w:p w:rsidR="00E944FC" w:rsidRDefault="00E944FC">
      <w:pPr>
        <w:spacing w:before="6" w:line="100" w:lineRule="exact"/>
        <w:rPr>
          <w:sz w:val="10"/>
          <w:szCs w:val="10"/>
        </w:rPr>
      </w:pPr>
    </w:p>
    <w:p w:rsidR="00E944FC" w:rsidRDefault="00496BAD">
      <w:pPr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İ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</w:p>
    <w:p w:rsidR="00E944FC" w:rsidRDefault="00496BAD">
      <w:pPr>
        <w:ind w:left="120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496BAD">
      <w:pPr>
        <w:spacing w:before="30"/>
        <w:ind w:left="120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10</w:t>
      </w:r>
      <w:r>
        <w:rPr>
          <w:spacing w:val="-2"/>
          <w:sz w:val="18"/>
          <w:szCs w:val="18"/>
        </w:rPr>
        <w:t>/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E944FC">
      <w:pPr>
        <w:spacing w:before="3" w:line="180" w:lineRule="exact"/>
        <w:rPr>
          <w:sz w:val="18"/>
          <w:szCs w:val="18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0"/>
        <w:rPr>
          <w:sz w:val="18"/>
          <w:szCs w:val="18"/>
        </w:rPr>
      </w:pP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10</w:t>
      </w:r>
      <w:r>
        <w:rPr>
          <w:spacing w:val="-2"/>
          <w:sz w:val="18"/>
          <w:szCs w:val="18"/>
        </w:rPr>
        <w:t>/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496BAD">
      <w:pPr>
        <w:spacing w:before="4" w:line="100" w:lineRule="exact"/>
        <w:rPr>
          <w:sz w:val="10"/>
          <w:szCs w:val="10"/>
        </w:rPr>
      </w:pPr>
      <w:r>
        <w:br w:type="column"/>
      </w:r>
    </w:p>
    <w:p w:rsidR="00E944FC" w:rsidRDefault="00496BAD">
      <w:pPr>
        <w:ind w:right="634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konu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142" w:right="633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ç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926" w:right="85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EK- A</w:t>
      </w:r>
      <w:r>
        <w:rPr>
          <w:spacing w:val="4"/>
          <w:sz w:val="24"/>
          <w:szCs w:val="24"/>
        </w:rPr>
        <w:t>’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  <w:proofErr w:type="gramEnd"/>
    </w:p>
    <w:p w:rsidR="00E944FC" w:rsidRDefault="00496BAD">
      <w:pPr>
        <w:ind w:left="994" w:right="630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 bu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’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iml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üç</w:t>
      </w:r>
      <w:r w:rsidR="00CF5E54">
        <w:rPr>
          <w:sz w:val="24"/>
          <w:szCs w:val="24"/>
        </w:rPr>
        <w:t xml:space="preserve"> (3) yerleşim birimi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 w:rsidR="00CF5E54">
        <w:rPr>
          <w:sz w:val="24"/>
          <w:szCs w:val="24"/>
        </w:rPr>
        <w:t>on (10)</w:t>
      </w:r>
      <w:r>
        <w:rPr>
          <w:sz w:val="24"/>
          <w:szCs w:val="24"/>
        </w:rPr>
        <w:t xml:space="preserve"> </w:t>
      </w:r>
      <w:r w:rsidR="00CF5E54">
        <w:rPr>
          <w:sz w:val="24"/>
          <w:szCs w:val="24"/>
        </w:rPr>
        <w:t xml:space="preserve">tercih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pacing w:val="-2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</w:p>
    <w:p w:rsidR="00E944FC" w:rsidRDefault="00496BAD">
      <w:pPr>
        <w:ind w:left="994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631" w:hanging="3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 w:rsidR="00370D70">
        <w:rPr>
          <w:spacing w:val="4"/>
          <w:sz w:val="24"/>
          <w:szCs w:val="24"/>
        </w:rPr>
        <w:t xml:space="preserve">Öğretmenler, </w:t>
      </w:r>
      <w:r w:rsidR="00370D70"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nşa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 w:rsidR="00370D70">
        <w:rPr>
          <w:sz w:val="24"/>
          <w:szCs w:val="24"/>
        </w:rPr>
        <w:t>dahi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–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de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 w:rsidR="00370D70"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 w:rsidR="00370D70">
        <w:rPr>
          <w:spacing w:val="4"/>
          <w:sz w:val="24"/>
          <w:szCs w:val="24"/>
        </w:rPr>
        <w:t>halinde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 w:rsidR="00370D70">
        <w:rPr>
          <w:spacing w:val="7"/>
          <w:sz w:val="24"/>
          <w:szCs w:val="24"/>
        </w:rPr>
        <w:t xml:space="preserve">olarak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.  </w:t>
      </w:r>
      <w:proofErr w:type="gramStart"/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onu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ve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 w:rsidR="00370D70">
        <w:rPr>
          <w:sz w:val="24"/>
          <w:szCs w:val="24"/>
        </w:rPr>
        <w:t xml:space="preserve">ve öncelikli olarak yer değiştirmek istedikleri yerleşim biriminden başlamak üzere okullar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9"/>
          <w:sz w:val="24"/>
          <w:szCs w:val="24"/>
        </w:rPr>
        <w:t xml:space="preserve"> </w:t>
      </w:r>
    </w:p>
    <w:p w:rsidR="00E944FC" w:rsidRDefault="00496BAD">
      <w:pPr>
        <w:ind w:left="994" w:right="633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da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, 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ı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konu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994" w:right="631" w:firstLine="5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bu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496BAD" w:rsidRDefault="00496BAD">
      <w:pPr>
        <w:ind w:left="994" w:right="628" w:hanging="427"/>
        <w:jc w:val="both"/>
        <w:rPr>
          <w:spacing w:val="58"/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6) (A)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 w:rsidR="00C3025F">
        <w:rPr>
          <w:sz w:val="24"/>
          <w:szCs w:val="24"/>
        </w:rPr>
        <w:t>D</w:t>
      </w:r>
      <w:r w:rsidR="00C3025F">
        <w:rPr>
          <w:spacing w:val="2"/>
          <w:sz w:val="24"/>
          <w:szCs w:val="24"/>
        </w:rPr>
        <w:t>e</w:t>
      </w:r>
      <w:r w:rsidR="00C3025F">
        <w:rPr>
          <w:spacing w:val="-2"/>
          <w:sz w:val="24"/>
          <w:szCs w:val="24"/>
        </w:rPr>
        <w:t>ğ</w:t>
      </w:r>
      <w:r w:rsidR="00C3025F">
        <w:rPr>
          <w:spacing w:val="1"/>
          <w:sz w:val="24"/>
          <w:szCs w:val="24"/>
        </w:rPr>
        <w:t>i</w:t>
      </w:r>
      <w:r w:rsidR="00C3025F">
        <w:rPr>
          <w:sz w:val="24"/>
          <w:szCs w:val="24"/>
        </w:rPr>
        <w:t>ş</w:t>
      </w:r>
      <w:r w:rsidR="00C3025F">
        <w:rPr>
          <w:spacing w:val="1"/>
          <w:sz w:val="24"/>
          <w:szCs w:val="24"/>
        </w:rPr>
        <w:t>ti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m</w:t>
      </w:r>
      <w:r w:rsidR="00C3025F">
        <w:rPr>
          <w:sz w:val="24"/>
          <w:szCs w:val="24"/>
        </w:rPr>
        <w:t>e</w:t>
      </w:r>
      <w:r w:rsidR="00C3025F">
        <w:rPr>
          <w:spacing w:val="21"/>
          <w:sz w:val="24"/>
          <w:szCs w:val="24"/>
        </w:rPr>
        <w:t xml:space="preserve"> </w:t>
      </w:r>
      <w:r w:rsidR="00C3025F">
        <w:rPr>
          <w:sz w:val="24"/>
          <w:szCs w:val="24"/>
        </w:rPr>
        <w:t>B</w:t>
      </w:r>
      <w:r w:rsidR="00C3025F">
        <w:rPr>
          <w:spacing w:val="1"/>
          <w:sz w:val="24"/>
          <w:szCs w:val="24"/>
        </w:rPr>
        <w:t>il</w:t>
      </w:r>
      <w:r w:rsidR="00C3025F">
        <w:rPr>
          <w:sz w:val="24"/>
          <w:szCs w:val="24"/>
        </w:rPr>
        <w:t>d</w:t>
      </w:r>
      <w:r w:rsidR="00C3025F">
        <w:rPr>
          <w:spacing w:val="1"/>
          <w:sz w:val="24"/>
          <w:szCs w:val="24"/>
        </w:rPr>
        <w:t>i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i</w:t>
      </w:r>
      <w:r w:rsidR="00C3025F">
        <w:rPr>
          <w:sz w:val="24"/>
          <w:szCs w:val="24"/>
        </w:rPr>
        <w:t>m</w:t>
      </w:r>
      <w:r w:rsidR="00C3025F">
        <w:rPr>
          <w:spacing w:val="23"/>
          <w:sz w:val="24"/>
          <w:szCs w:val="24"/>
        </w:rPr>
        <w:t xml:space="preserve"> </w:t>
      </w:r>
      <w:r w:rsidR="00C3025F">
        <w:rPr>
          <w:spacing w:val="-1"/>
          <w:sz w:val="24"/>
          <w:szCs w:val="24"/>
        </w:rPr>
        <w:t>F</w:t>
      </w:r>
      <w:r w:rsidR="00C3025F">
        <w:rPr>
          <w:sz w:val="24"/>
          <w:szCs w:val="24"/>
        </w:rPr>
        <w:t>o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ml</w:t>
      </w:r>
      <w:r w:rsidR="00C3025F">
        <w:rPr>
          <w:spacing w:val="-1"/>
          <w:sz w:val="24"/>
          <w:szCs w:val="24"/>
        </w:rPr>
        <w:t>ar</w:t>
      </w:r>
      <w:r w:rsidR="00C3025F">
        <w:rPr>
          <w:spacing w:val="1"/>
          <w:sz w:val="24"/>
          <w:szCs w:val="24"/>
        </w:rPr>
        <w:t xml:space="preserve">ı </w:t>
      </w:r>
      <w:r>
        <w:rPr>
          <w:spacing w:val="1"/>
          <w:sz w:val="24"/>
          <w:szCs w:val="24"/>
        </w:rPr>
        <w:t>elden teslim edilecek ise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Okul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üne 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ünün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ı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de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ne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nde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Mü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üne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 w:rsidR="00C3025F">
        <w:rPr>
          <w:spacing w:val="-5"/>
          <w:sz w:val="24"/>
          <w:szCs w:val="24"/>
        </w:rPr>
        <w:t>Y</w:t>
      </w:r>
      <w:r w:rsidR="00C3025F">
        <w:rPr>
          <w:spacing w:val="2"/>
          <w:sz w:val="24"/>
          <w:szCs w:val="24"/>
        </w:rPr>
        <w:t>e</w:t>
      </w:r>
      <w:r w:rsidR="00C3025F">
        <w:rPr>
          <w:sz w:val="24"/>
          <w:szCs w:val="24"/>
        </w:rPr>
        <w:t>r</w:t>
      </w:r>
      <w:r w:rsidR="00C3025F">
        <w:rPr>
          <w:spacing w:val="6"/>
          <w:sz w:val="24"/>
          <w:szCs w:val="24"/>
        </w:rPr>
        <w:t xml:space="preserve"> </w:t>
      </w:r>
      <w:r w:rsidR="00C3025F">
        <w:rPr>
          <w:spacing w:val="2"/>
          <w:sz w:val="24"/>
          <w:szCs w:val="24"/>
        </w:rPr>
        <w:t>De</w:t>
      </w:r>
      <w:r w:rsidR="00C3025F">
        <w:rPr>
          <w:spacing w:val="-2"/>
          <w:sz w:val="24"/>
          <w:szCs w:val="24"/>
        </w:rPr>
        <w:t>ğ</w:t>
      </w:r>
      <w:r w:rsidR="00C3025F">
        <w:rPr>
          <w:spacing w:val="1"/>
          <w:sz w:val="24"/>
          <w:szCs w:val="24"/>
        </w:rPr>
        <w:t>i</w:t>
      </w:r>
      <w:r w:rsidR="00C3025F">
        <w:rPr>
          <w:sz w:val="24"/>
          <w:szCs w:val="24"/>
        </w:rPr>
        <w:t>ş</w:t>
      </w:r>
      <w:r w:rsidR="00C3025F">
        <w:rPr>
          <w:spacing w:val="1"/>
          <w:sz w:val="24"/>
          <w:szCs w:val="24"/>
        </w:rPr>
        <w:t>ti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m</w:t>
      </w:r>
      <w:r w:rsidR="00C3025F">
        <w:rPr>
          <w:sz w:val="24"/>
          <w:szCs w:val="24"/>
        </w:rPr>
        <w:t>e</w:t>
      </w:r>
      <w:r w:rsidR="00C3025F">
        <w:rPr>
          <w:spacing w:val="2"/>
          <w:sz w:val="24"/>
          <w:szCs w:val="24"/>
        </w:rPr>
        <w:t xml:space="preserve"> </w:t>
      </w:r>
      <w:r w:rsidR="00C3025F">
        <w:rPr>
          <w:sz w:val="24"/>
          <w:szCs w:val="24"/>
        </w:rPr>
        <w:t>B</w:t>
      </w:r>
      <w:r w:rsidR="00C3025F">
        <w:rPr>
          <w:spacing w:val="1"/>
          <w:sz w:val="24"/>
          <w:szCs w:val="24"/>
        </w:rPr>
        <w:t>il</w:t>
      </w:r>
      <w:r w:rsidR="00C3025F">
        <w:rPr>
          <w:sz w:val="24"/>
          <w:szCs w:val="24"/>
        </w:rPr>
        <w:t>d</w:t>
      </w:r>
      <w:r w:rsidR="00C3025F">
        <w:rPr>
          <w:spacing w:val="1"/>
          <w:sz w:val="24"/>
          <w:szCs w:val="24"/>
        </w:rPr>
        <w:t>i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i</w:t>
      </w:r>
      <w:r w:rsidR="00C3025F">
        <w:rPr>
          <w:sz w:val="24"/>
          <w:szCs w:val="24"/>
        </w:rPr>
        <w:t>m</w:t>
      </w:r>
      <w:r w:rsidR="00C3025F">
        <w:rPr>
          <w:spacing w:val="5"/>
          <w:sz w:val="24"/>
          <w:szCs w:val="24"/>
        </w:rPr>
        <w:t xml:space="preserve"> </w:t>
      </w:r>
      <w:r w:rsidR="00C3025F">
        <w:rPr>
          <w:spacing w:val="-1"/>
          <w:sz w:val="24"/>
          <w:szCs w:val="24"/>
        </w:rPr>
        <w:t>F</w:t>
      </w:r>
      <w:r w:rsidR="00C3025F">
        <w:rPr>
          <w:sz w:val="24"/>
          <w:szCs w:val="24"/>
        </w:rPr>
        <w:t>o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m</w:t>
      </w:r>
      <w:r w:rsidR="00C3025F">
        <w:rPr>
          <w:sz w:val="24"/>
          <w:szCs w:val="24"/>
        </w:rPr>
        <w:t xml:space="preserve">unun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ühü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proofErr w:type="gramStart"/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</w:p>
    <w:p w:rsidR="00496BAD" w:rsidRDefault="00496BAD">
      <w:pPr>
        <w:ind w:left="994" w:right="628" w:hanging="427"/>
        <w:jc w:val="both"/>
        <w:rPr>
          <w:spacing w:val="3"/>
          <w:sz w:val="24"/>
          <w:szCs w:val="24"/>
        </w:rPr>
      </w:pPr>
      <w:r>
        <w:rPr>
          <w:spacing w:val="58"/>
          <w:sz w:val="24"/>
          <w:szCs w:val="24"/>
        </w:rPr>
        <w:t xml:space="preserve">   (B)</w:t>
      </w:r>
      <w:proofErr w:type="gramStart"/>
      <w:r>
        <w:rPr>
          <w:spacing w:val="-1"/>
          <w:sz w:val="24"/>
          <w:szCs w:val="24"/>
        </w:rPr>
        <w:t xml:space="preserve">Yer </w:t>
      </w:r>
      <w:r w:rsidR="00C3025F">
        <w:rPr>
          <w:spacing w:val="-1"/>
          <w:sz w:val="24"/>
          <w:szCs w:val="24"/>
        </w:rPr>
        <w:t xml:space="preserve">Değiştirme Bildirim Formu </w:t>
      </w:r>
      <w:r>
        <w:rPr>
          <w:spacing w:val="-1"/>
          <w:sz w:val="24"/>
          <w:szCs w:val="24"/>
        </w:rPr>
        <w:t>teslim edildikten sonra hiçbir koşulda öğretmenin yer değiştirme isteği ile ilgili değişiklik yapılamaz.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 w:rsidR="00C3025F">
        <w:rPr>
          <w:sz w:val="24"/>
          <w:szCs w:val="24"/>
        </w:rPr>
        <w:t>D</w:t>
      </w:r>
      <w:r w:rsidR="00C3025F">
        <w:rPr>
          <w:spacing w:val="2"/>
          <w:sz w:val="24"/>
          <w:szCs w:val="24"/>
        </w:rPr>
        <w:t>e</w:t>
      </w:r>
      <w:r w:rsidR="00C3025F">
        <w:rPr>
          <w:spacing w:val="-2"/>
          <w:sz w:val="24"/>
          <w:szCs w:val="24"/>
        </w:rPr>
        <w:t>ğ</w:t>
      </w:r>
      <w:r w:rsidR="00C3025F">
        <w:rPr>
          <w:spacing w:val="1"/>
          <w:sz w:val="24"/>
          <w:szCs w:val="24"/>
        </w:rPr>
        <w:t>i</w:t>
      </w:r>
      <w:r w:rsidR="00C3025F">
        <w:rPr>
          <w:sz w:val="24"/>
          <w:szCs w:val="24"/>
        </w:rPr>
        <w:t>ş</w:t>
      </w:r>
      <w:r w:rsidR="00C3025F">
        <w:rPr>
          <w:spacing w:val="1"/>
          <w:sz w:val="24"/>
          <w:szCs w:val="24"/>
        </w:rPr>
        <w:t>ti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m</w:t>
      </w:r>
      <w:r w:rsidR="00C3025F">
        <w:rPr>
          <w:sz w:val="24"/>
          <w:szCs w:val="24"/>
        </w:rPr>
        <w:t>e B</w:t>
      </w:r>
      <w:r w:rsidR="00C3025F">
        <w:rPr>
          <w:spacing w:val="1"/>
          <w:sz w:val="24"/>
          <w:szCs w:val="24"/>
        </w:rPr>
        <w:t>il</w:t>
      </w:r>
      <w:r w:rsidR="00C3025F">
        <w:rPr>
          <w:sz w:val="24"/>
          <w:szCs w:val="24"/>
        </w:rPr>
        <w:t>d</w:t>
      </w:r>
      <w:r w:rsidR="00C3025F">
        <w:rPr>
          <w:spacing w:val="1"/>
          <w:sz w:val="24"/>
          <w:szCs w:val="24"/>
        </w:rPr>
        <w:t>i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i</w:t>
      </w:r>
      <w:r w:rsidR="00C3025F">
        <w:rPr>
          <w:sz w:val="24"/>
          <w:szCs w:val="24"/>
        </w:rPr>
        <w:t>m</w:t>
      </w:r>
      <w:r w:rsidR="00C3025F">
        <w:rPr>
          <w:spacing w:val="3"/>
          <w:sz w:val="24"/>
          <w:szCs w:val="24"/>
        </w:rPr>
        <w:t xml:space="preserve"> </w:t>
      </w:r>
      <w:r w:rsidR="00C3025F">
        <w:rPr>
          <w:spacing w:val="-1"/>
          <w:sz w:val="24"/>
          <w:szCs w:val="24"/>
        </w:rPr>
        <w:t>F</w:t>
      </w:r>
      <w:r w:rsidR="00C3025F">
        <w:rPr>
          <w:sz w:val="24"/>
          <w:szCs w:val="24"/>
        </w:rPr>
        <w:t>o</w:t>
      </w:r>
      <w:r w:rsidR="00C3025F">
        <w:rPr>
          <w:spacing w:val="-1"/>
          <w:sz w:val="24"/>
          <w:szCs w:val="24"/>
        </w:rPr>
        <w:t>r</w:t>
      </w:r>
      <w:r w:rsidR="00C3025F">
        <w:rPr>
          <w:spacing w:val="1"/>
          <w:sz w:val="24"/>
          <w:szCs w:val="24"/>
        </w:rPr>
        <w:t>munun</w:t>
      </w:r>
      <w:r>
        <w:rPr>
          <w:spacing w:val="1"/>
          <w:sz w:val="24"/>
          <w:szCs w:val="24"/>
        </w:rPr>
        <w:t xml:space="preserve"> eksik doldurulması halinde sorumluluk başvuru sahibine aittir.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</w:p>
    <w:p w:rsidR="00E944FC" w:rsidRDefault="00496BAD">
      <w:pPr>
        <w:ind w:left="994" w:right="628" w:hanging="42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 </w:t>
      </w:r>
      <w:proofErr w:type="gramStart"/>
      <w:r>
        <w:rPr>
          <w:spacing w:val="3"/>
          <w:sz w:val="24"/>
          <w:szCs w:val="24"/>
        </w:rPr>
        <w:t xml:space="preserve">(C)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Bildirim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 en son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itimi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Yer Değiştirme Bildirim Formlarının birer sureti ve/veya elektronik ortam üzerinden alınan yer değiştirme başvuru bilgileri ilgili sendikaya teslim edilir.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Elektronik ortamda doldurulan formlarda en son yapılan tercih dikkate alınır.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</w:p>
    <w:p w:rsidR="00E944FC" w:rsidRDefault="00496BAD">
      <w:pPr>
        <w:ind w:left="994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7) 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sa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994" w:right="631" w:firstLine="413"/>
        <w:rPr>
          <w:sz w:val="24"/>
          <w:szCs w:val="24"/>
        </w:rPr>
        <w:sectPr w:rsidR="00E944FC">
          <w:pgSz w:w="11900" w:h="16840"/>
          <w:pgMar w:top="1580" w:right="600" w:bottom="280" w:left="600" w:header="0" w:footer="853" w:gutter="0"/>
          <w:cols w:num="2" w:space="720" w:equalWidth="0">
            <w:col w:w="1594" w:space="511"/>
            <w:col w:w="8595"/>
          </w:cols>
        </w:sect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k, 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68"/>
        <w:ind w:left="3098" w:right="634" w:hanging="427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</w:t>
      </w:r>
      <w:r>
        <w:rPr>
          <w:sz w:val="24"/>
          <w:szCs w:val="24"/>
        </w:rPr>
        <w:t xml:space="preserve">8)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unu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footerReference w:type="default" r:id="rId8"/>
          <w:pgSz w:w="11900" w:h="16840"/>
          <w:pgMar w:top="1340" w:right="600" w:bottom="280" w:left="600" w:header="0" w:footer="859" w:gutter="0"/>
          <w:pgNumType w:start="10"/>
          <w:cols w:space="720"/>
        </w:sectPr>
      </w:pPr>
    </w:p>
    <w:p w:rsidR="00E944FC" w:rsidRDefault="00496BAD">
      <w:pPr>
        <w:spacing w:before="32"/>
        <w:ind w:left="120" w:right="195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E944FC" w:rsidRDefault="00496BAD">
      <w:pPr>
        <w:spacing w:before="1"/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tir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</w:p>
    <w:p w:rsidR="00E944FC" w:rsidRDefault="00496BAD">
      <w:pPr>
        <w:spacing w:before="30"/>
        <w:ind w:right="859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17.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çer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üç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ş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ünü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ı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İ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ç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üç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ünü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İ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ç</w:t>
      </w:r>
    </w:p>
    <w:p w:rsidR="00E944FC" w:rsidRDefault="00496BAD">
      <w:pPr>
        <w:ind w:right="1148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827" w:space="278"/>
            <w:col w:w="8595"/>
          </w:cols>
        </w:sectPr>
      </w:pP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before="18" w:line="200" w:lineRule="exact"/>
        <w:sectPr w:rsidR="00E944FC">
          <w:type w:val="continuous"/>
          <w:pgSz w:w="11900" w:h="16840"/>
          <w:pgMar w:top="1580" w:right="600" w:bottom="280" w:left="600" w:header="720" w:footer="720" w:gutter="0"/>
          <w:cols w:space="720"/>
        </w:sectPr>
      </w:pPr>
    </w:p>
    <w:p w:rsidR="00E944FC" w:rsidRDefault="00496BAD">
      <w:pPr>
        <w:spacing w:before="32"/>
        <w:ind w:left="120" w:right="195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E944FC" w:rsidRDefault="00496BAD">
      <w:pPr>
        <w:spacing w:line="240" w:lineRule="exact"/>
        <w:ind w:left="120" w:right="-58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</w:p>
    <w:p w:rsidR="00E944FC" w:rsidRDefault="00496BAD">
      <w:pPr>
        <w:spacing w:line="240" w:lineRule="exact"/>
        <w:ind w:left="120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</w:p>
    <w:p w:rsidR="00E944FC" w:rsidRDefault="00496BAD">
      <w:pPr>
        <w:spacing w:before="1"/>
        <w:ind w:left="120"/>
        <w:rPr>
          <w:sz w:val="22"/>
          <w:szCs w:val="22"/>
        </w:rPr>
      </w:pPr>
      <w:r>
        <w:rPr>
          <w:spacing w:val="-1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çü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E944FC" w:rsidRDefault="00E944FC">
      <w:pPr>
        <w:spacing w:before="1" w:line="120" w:lineRule="exact"/>
        <w:rPr>
          <w:sz w:val="13"/>
          <w:szCs w:val="13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.E 443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012</w:t>
      </w:r>
    </w:p>
    <w:p w:rsidR="00E944FC" w:rsidRDefault="00E944FC">
      <w:pPr>
        <w:spacing w:before="1" w:line="100" w:lineRule="exact"/>
        <w:rPr>
          <w:sz w:val="10"/>
          <w:szCs w:val="10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0"/>
        <w:rPr>
          <w:sz w:val="18"/>
          <w:szCs w:val="18"/>
        </w:rPr>
      </w:pP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496BAD">
      <w:pPr>
        <w:spacing w:before="30"/>
        <w:ind w:right="862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18.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 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</w:p>
    <w:p w:rsidR="00E944FC" w:rsidRDefault="00496BAD">
      <w:pPr>
        <w:ind w:left="994" w:right="856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Muv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zz</w:t>
      </w:r>
      <w:r>
        <w:rPr>
          <w:spacing w:val="-1"/>
          <w:sz w:val="24"/>
          <w:szCs w:val="24"/>
          <w:u w:val="single" w:color="000000"/>
        </w:rPr>
        <w:t>af</w:t>
      </w:r>
      <w:r>
        <w:rPr>
          <w:spacing w:val="1"/>
          <w:sz w:val="24"/>
          <w:szCs w:val="24"/>
          <w:u w:val="single" w:color="000000"/>
        </w:rPr>
        <w:t>lı</w:t>
      </w:r>
      <w:r>
        <w:rPr>
          <w:sz w:val="24"/>
          <w:szCs w:val="24"/>
          <w:u w:val="single" w:color="000000"/>
        </w:rPr>
        <w:t>k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Du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u: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Müdür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üm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 Gö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sü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 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afa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 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uv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mı</w:t>
      </w:r>
      <w:r>
        <w:rPr>
          <w:sz w:val="24"/>
          <w:szCs w:val="24"/>
        </w:rPr>
        <w:t xml:space="preserve">ş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 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994" w:right="86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58"/>
          <w:sz w:val="24"/>
          <w:szCs w:val="24"/>
        </w:rPr>
        <w:t xml:space="preserve"> </w:t>
      </w:r>
      <w:r>
        <w:rPr>
          <w:spacing w:val="-33"/>
          <w:sz w:val="24"/>
          <w:szCs w:val="24"/>
        </w:rPr>
        <w:t xml:space="preserve"> </w:t>
      </w:r>
      <w:r>
        <w:rPr>
          <w:spacing w:val="-5"/>
          <w:sz w:val="24"/>
          <w:szCs w:val="24"/>
          <w:u w:val="single" w:color="000000"/>
        </w:rPr>
        <w:t>İ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k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şvu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  <w:r>
        <w:rPr>
          <w:spacing w:val="1"/>
          <w:sz w:val="24"/>
          <w:szCs w:val="24"/>
          <w:u w:val="single" w:color="000000"/>
        </w:rPr>
        <w:t>ılı</w:t>
      </w:r>
      <w:r>
        <w:rPr>
          <w:sz w:val="24"/>
          <w:szCs w:val="24"/>
          <w:u w:val="single" w:color="000000"/>
        </w:rPr>
        <w:t>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usu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unu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 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994" w:right="859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Ö</w:t>
      </w:r>
      <w:r>
        <w:rPr>
          <w:spacing w:val="-2"/>
          <w:sz w:val="24"/>
          <w:szCs w:val="24"/>
          <w:u w:val="single" w:color="000000"/>
        </w:rPr>
        <w:t>ğ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pacing w:val="1"/>
          <w:sz w:val="24"/>
          <w:szCs w:val="24"/>
          <w:u w:val="single" w:color="000000"/>
        </w:rPr>
        <w:t>tm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pacing w:val="3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ğ</w:t>
      </w:r>
      <w:r>
        <w:rPr>
          <w:sz w:val="24"/>
          <w:szCs w:val="24"/>
          <w:u w:val="single" w:color="000000"/>
        </w:rPr>
        <w:t>e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A</w:t>
      </w:r>
      <w:r>
        <w:rPr>
          <w:spacing w:val="1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3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a T</w:t>
      </w:r>
      <w:r>
        <w:rPr>
          <w:spacing w:val="-1"/>
          <w:sz w:val="24"/>
          <w:szCs w:val="24"/>
          <w:u w:val="single" w:color="000000"/>
        </w:rPr>
        <w:t>ar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h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ğe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 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r ve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 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nşa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858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4)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  <w:u w:val="single" w:color="000000"/>
        </w:rPr>
        <w:t>Y</w:t>
      </w:r>
      <w:r>
        <w:rPr>
          <w:spacing w:val="-1"/>
          <w:sz w:val="24"/>
          <w:szCs w:val="24"/>
          <w:u w:val="single" w:color="000000"/>
        </w:rPr>
        <w:t>er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ş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m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B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1"/>
          <w:sz w:val="24"/>
          <w:szCs w:val="24"/>
          <w:u w:val="single" w:color="000000"/>
        </w:rPr>
        <w:t>im</w:t>
      </w:r>
      <w:r>
        <w:rPr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Sı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ı</w:t>
      </w:r>
      <w:r>
        <w:rPr>
          <w:sz w:val="24"/>
          <w:szCs w:val="24"/>
          <w:u w:val="single" w:color="000000"/>
        </w:rPr>
        <w:t>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ğe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ği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859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Okul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erc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h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Sı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s</w:t>
      </w:r>
      <w:r>
        <w:rPr>
          <w:spacing w:val="1"/>
          <w:sz w:val="24"/>
          <w:szCs w:val="24"/>
          <w:u w:val="single" w:color="000000"/>
        </w:rPr>
        <w:t>ı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az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ılı</w:t>
      </w:r>
      <w:r>
        <w:rPr>
          <w:sz w:val="24"/>
          <w:szCs w:val="24"/>
        </w:rPr>
        <w:t>,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ğe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sı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nı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860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6)   </w:t>
      </w:r>
      <w:r>
        <w:rPr>
          <w:sz w:val="24"/>
          <w:szCs w:val="24"/>
          <w:u w:val="single" w:color="000000"/>
        </w:rPr>
        <w:t>Okul</w:t>
      </w:r>
      <w:r>
        <w:rPr>
          <w:spacing w:val="2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erc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h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-2"/>
          <w:sz w:val="24"/>
          <w:szCs w:val="24"/>
          <w:u w:val="single" w:color="000000"/>
        </w:rPr>
        <w:t>ğ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ş</w:t>
      </w:r>
      <w:r>
        <w:rPr>
          <w:spacing w:val="3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k</w:t>
      </w:r>
      <w:r>
        <w:rPr>
          <w:spacing w:val="1"/>
          <w:sz w:val="24"/>
          <w:szCs w:val="24"/>
          <w:u w:val="single" w:color="000000"/>
        </w:rPr>
        <w:t>li</w:t>
      </w:r>
      <w:r>
        <w:rPr>
          <w:spacing w:val="-2"/>
          <w:sz w:val="24"/>
          <w:szCs w:val="24"/>
          <w:u w:val="single" w:color="000000"/>
        </w:rPr>
        <w:t>ğ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: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okul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 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 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418" w:right="860" w:hanging="852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827" w:space="278"/>
            <w:col w:w="8595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7) 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Yüks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lm</w:t>
      </w:r>
      <w:r>
        <w:rPr>
          <w:sz w:val="24"/>
          <w:szCs w:val="24"/>
          <w:u w:val="single" w:color="000000"/>
        </w:rPr>
        <w:t>e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on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sı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Muv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2"/>
          <w:sz w:val="24"/>
          <w:szCs w:val="24"/>
          <w:u w:val="single" w:color="000000"/>
        </w:rPr>
        <w:t>zz</w:t>
      </w:r>
      <w:r>
        <w:rPr>
          <w:spacing w:val="-1"/>
          <w:sz w:val="24"/>
          <w:szCs w:val="24"/>
          <w:u w:val="single" w:color="000000"/>
        </w:rPr>
        <w:t>af</w:t>
      </w:r>
      <w:r>
        <w:rPr>
          <w:spacing w:val="1"/>
          <w:sz w:val="24"/>
          <w:szCs w:val="24"/>
          <w:u w:val="single" w:color="000000"/>
        </w:rPr>
        <w:t>lı</w:t>
      </w:r>
      <w:r>
        <w:rPr>
          <w:sz w:val="24"/>
          <w:szCs w:val="24"/>
          <w:u w:val="single" w:color="000000"/>
        </w:rPr>
        <w:t>k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Du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u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u</w:t>
      </w:r>
      <w:r>
        <w:rPr>
          <w:sz w:val="24"/>
          <w:szCs w:val="24"/>
        </w:rPr>
        <w:t>: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Yüks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uc</w:t>
      </w:r>
      <w:r>
        <w:rPr>
          <w:sz w:val="24"/>
          <w:szCs w:val="24"/>
        </w:rPr>
        <w:t xml:space="preserve">unda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Muv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mı</w:t>
      </w:r>
      <w:r>
        <w:rPr>
          <w:sz w:val="24"/>
          <w:szCs w:val="24"/>
        </w:rPr>
        <w:t>ş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 </w:t>
      </w:r>
      <w:r>
        <w:rPr>
          <w:spacing w:val="-1"/>
          <w:sz w:val="24"/>
          <w:szCs w:val="24"/>
        </w:rPr>
        <w:t>ara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68"/>
        <w:ind w:left="3523" w:right="860" w:firstLine="425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ğe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16" w:line="260" w:lineRule="exact"/>
        <w:rPr>
          <w:sz w:val="26"/>
          <w:szCs w:val="26"/>
        </w:rPr>
      </w:pPr>
    </w:p>
    <w:p w:rsidR="00E944FC" w:rsidRDefault="00496BAD">
      <w:pPr>
        <w:ind w:left="3098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 w:color="000000"/>
        </w:rPr>
        <w:t>Yüks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lm</w:t>
      </w:r>
      <w:r>
        <w:rPr>
          <w:sz w:val="24"/>
          <w:szCs w:val="24"/>
          <w:u w:val="single" w:color="000000"/>
        </w:rPr>
        <w:t>e</w:t>
      </w:r>
      <w:r>
        <w:rPr>
          <w:spacing w:val="-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son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sı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k</w:t>
      </w:r>
      <w:r>
        <w:rPr>
          <w:spacing w:val="3"/>
          <w:sz w:val="24"/>
          <w:szCs w:val="24"/>
          <w:u w:val="single" w:color="000000"/>
        </w:rPr>
        <w:t>ı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>m</w:t>
      </w:r>
      <w:r>
        <w:rPr>
          <w:sz w:val="24"/>
          <w:szCs w:val="24"/>
        </w:rPr>
        <w:t>;</w:t>
      </w:r>
    </w:p>
    <w:p w:rsidR="00E944FC" w:rsidRDefault="00496BAD">
      <w:pPr>
        <w:ind w:left="4025" w:right="859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 xml:space="preserve">)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n;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sı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ve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itli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Müdür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Ş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üm </w:t>
      </w:r>
      <w:r>
        <w:rPr>
          <w:spacing w:val="1"/>
          <w:sz w:val="24"/>
          <w:szCs w:val="24"/>
        </w:rPr>
        <w:t xml:space="preserve"> Ş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ğe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4025" w:right="859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b)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Müdür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ve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itli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 Müd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 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 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4090" w:right="860" w:hanging="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(c</w:t>
      </w:r>
      <w:r>
        <w:rPr>
          <w:sz w:val="24"/>
          <w:szCs w:val="24"/>
        </w:rPr>
        <w:t>)   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üm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n;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sı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ve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itli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Müdür 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 ve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 v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2954" w:right="861" w:firstLine="4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)</w:t>
      </w:r>
      <w:r>
        <w:rPr>
          <w:spacing w:val="-1"/>
          <w:sz w:val="24"/>
          <w:szCs w:val="24"/>
        </w:rPr>
        <w:t>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)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ı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 s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.”</w:t>
      </w:r>
      <w:proofErr w:type="gramEnd"/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pgSz w:w="11900" w:h="16840"/>
          <w:pgMar w:top="1340" w:right="600" w:bottom="280" w:left="600" w:header="0" w:footer="859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şl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çe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ş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E944FC" w:rsidRDefault="00496BAD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.E 443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012</w:t>
      </w:r>
    </w:p>
    <w:p w:rsidR="00E944FC" w:rsidRDefault="00496BAD">
      <w:pPr>
        <w:spacing w:before="30"/>
        <w:ind w:left="994" w:right="631" w:hanging="994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19.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–15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uz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>ı 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üne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ç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ve 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üne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ş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 18</w:t>
      </w:r>
      <w:r>
        <w:rPr>
          <w:spacing w:val="-1"/>
          <w:sz w:val="24"/>
          <w:szCs w:val="24"/>
        </w:rPr>
        <w:t>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p sonu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994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 h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ç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Müdür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ö</w:t>
      </w:r>
      <w:r>
        <w:rPr>
          <w:sz w:val="24"/>
          <w:szCs w:val="24"/>
        </w:rPr>
        <w:t>y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su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 Gö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tmi</w:t>
      </w:r>
      <w:r>
        <w:rPr>
          <w:sz w:val="24"/>
          <w:szCs w:val="24"/>
        </w:rPr>
        <w:t xml:space="preserve">ş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 v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E944FC" w:rsidRDefault="00496BAD">
      <w:pPr>
        <w:ind w:left="994" w:right="633" w:firstLine="5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Müdür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v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994" w:right="629" w:hanging="427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735" w:space="370"/>
            <w:col w:w="8595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ı</w:t>
      </w:r>
      <w:r>
        <w:rPr>
          <w:spacing w:val="1"/>
          <w:sz w:val="24"/>
          <w:szCs w:val="24"/>
        </w:rPr>
        <w:t>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ü </w:t>
      </w:r>
      <w:proofErr w:type="gram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 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oku</w:t>
      </w:r>
      <w:r>
        <w:rPr>
          <w:spacing w:val="1"/>
          <w:sz w:val="24"/>
          <w:szCs w:val="24"/>
        </w:rPr>
        <w:t>ll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bul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before="6" w:line="220" w:lineRule="exact"/>
        <w:rPr>
          <w:sz w:val="22"/>
          <w:szCs w:val="22"/>
        </w:rPr>
      </w:pPr>
    </w:p>
    <w:p w:rsidR="00E944FC" w:rsidRDefault="00496BAD">
      <w:pPr>
        <w:spacing w:before="29"/>
        <w:ind w:left="3098" w:right="631" w:hanging="2978"/>
        <w:jc w:val="both"/>
        <w:rPr>
          <w:sz w:val="24"/>
          <w:szCs w:val="24"/>
        </w:rPr>
      </w:pPr>
      <w:r>
        <w:rPr>
          <w:position w:val="2"/>
          <w:sz w:val="22"/>
          <w:szCs w:val="22"/>
        </w:rPr>
        <w:t xml:space="preserve">3. </w:t>
      </w:r>
      <w:r>
        <w:rPr>
          <w:spacing w:val="-1"/>
          <w:position w:val="2"/>
          <w:sz w:val="22"/>
          <w:szCs w:val="22"/>
        </w:rPr>
        <w:t>A</w:t>
      </w:r>
      <w:r>
        <w:rPr>
          <w:position w:val="2"/>
          <w:sz w:val="22"/>
          <w:szCs w:val="22"/>
        </w:rPr>
        <w:t>.E. 443</w:t>
      </w:r>
      <w:r>
        <w:rPr>
          <w:spacing w:val="-1"/>
          <w:position w:val="2"/>
          <w:sz w:val="22"/>
          <w:szCs w:val="22"/>
        </w:rPr>
        <w:t>/</w:t>
      </w:r>
      <w:r>
        <w:rPr>
          <w:position w:val="2"/>
          <w:sz w:val="22"/>
          <w:szCs w:val="22"/>
        </w:rPr>
        <w:t xml:space="preserve">2012                 </w:t>
      </w:r>
      <w:r>
        <w:rPr>
          <w:spacing w:val="49"/>
          <w:position w:val="2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5)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  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ı 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)’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1"/>
          <w:sz w:val="24"/>
          <w:szCs w:val="24"/>
        </w:rPr>
        <w:t>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de</w:t>
      </w:r>
      <w:r>
        <w:rPr>
          <w:spacing w:val="2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n;</w:t>
      </w:r>
    </w:p>
    <w:p w:rsidR="00E944FC" w:rsidRDefault="00496BAD">
      <w:pPr>
        <w:ind w:left="3518" w:right="2743" w:firstLine="5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ü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proofErr w:type="gramStart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,</w:t>
      </w:r>
    </w:p>
    <w:p w:rsidR="00E944FC" w:rsidRDefault="00496BAD">
      <w:pPr>
        <w:ind w:left="3523" w:right="3130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)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Ç</w:t>
      </w:r>
      <w:proofErr w:type="gramStart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)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nsüs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u,</w:t>
      </w:r>
    </w:p>
    <w:p w:rsidR="00E944FC" w:rsidRDefault="00496BAD">
      <w:pPr>
        <w:ind w:left="3806" w:right="634" w:hanging="283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osunun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3098" w:right="633" w:hanging="427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)’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itli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de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ba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pgSz w:w="11900" w:h="16840"/>
          <w:pgMar w:top="1580" w:right="600" w:bottom="280" w:left="600" w:header="0" w:footer="859" w:gutter="0"/>
          <w:cols w:space="720"/>
        </w:sectPr>
      </w:pPr>
    </w:p>
    <w:p w:rsidR="00E944FC" w:rsidRDefault="00496BAD">
      <w:pPr>
        <w:spacing w:before="32"/>
        <w:ind w:left="120" w:right="1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E944FC" w:rsidRDefault="00496BAD">
      <w:pPr>
        <w:ind w:left="120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 xml:space="preserve">E.  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496BAD">
      <w:pPr>
        <w:spacing w:before="29"/>
        <w:ind w:left="120"/>
        <w:rPr>
          <w:sz w:val="22"/>
          <w:szCs w:val="22"/>
        </w:rPr>
      </w:pPr>
      <w:r>
        <w:rPr>
          <w:sz w:val="22"/>
          <w:szCs w:val="22"/>
        </w:rPr>
        <w:t>16.3.2011</w:t>
      </w:r>
    </w:p>
    <w:p w:rsidR="00E944FC" w:rsidRDefault="00496BAD">
      <w:pPr>
        <w:spacing w:before="1"/>
        <w:ind w:left="120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.48</w:t>
      </w:r>
    </w:p>
    <w:p w:rsidR="00E944FC" w:rsidRDefault="00496BAD">
      <w:pPr>
        <w:spacing w:before="3" w:line="240" w:lineRule="exact"/>
        <w:ind w:left="120" w:right="795"/>
        <w:rPr>
          <w:sz w:val="22"/>
          <w:szCs w:val="22"/>
        </w:rPr>
      </w:pPr>
      <w:r>
        <w:rPr>
          <w:sz w:val="22"/>
          <w:szCs w:val="22"/>
        </w:rPr>
        <w:t>EK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E.143</w:t>
      </w:r>
    </w:p>
    <w:p w:rsidR="00E944FC" w:rsidRDefault="00496BAD">
      <w:pPr>
        <w:ind w:left="120"/>
        <w:rPr>
          <w:sz w:val="18"/>
          <w:szCs w:val="18"/>
        </w:rPr>
      </w:pP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-1"/>
          <w:sz w:val="18"/>
          <w:szCs w:val="18"/>
        </w:rPr>
        <w:t xml:space="preserve"> 1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E944FC">
      <w:pPr>
        <w:spacing w:before="1" w:line="280" w:lineRule="exact"/>
        <w:rPr>
          <w:sz w:val="28"/>
          <w:szCs w:val="28"/>
        </w:rPr>
      </w:pPr>
    </w:p>
    <w:p w:rsidR="00E944FC" w:rsidRDefault="00496BAD">
      <w:pPr>
        <w:ind w:left="120" w:right="-53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.E. 443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2012</w:t>
      </w:r>
    </w:p>
    <w:p w:rsidR="00E944FC" w:rsidRDefault="00496BAD">
      <w:pPr>
        <w:spacing w:before="30"/>
        <w:ind w:left="994" w:right="628" w:hanging="99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20.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üsünde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sı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631" w:firstLine="266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na  </w:t>
      </w:r>
      <w:r>
        <w:rPr>
          <w:spacing w:val="2"/>
          <w:sz w:val="24"/>
          <w:szCs w:val="24"/>
        </w:rPr>
        <w:t>Da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 xml:space="preserve">ı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 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ki 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631" w:firstLine="283"/>
        <w:jc w:val="both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proofErr w:type="gramStart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  </w:t>
      </w:r>
      <w:r>
        <w:rPr>
          <w:spacing w:val="1"/>
          <w:sz w:val="24"/>
          <w:szCs w:val="24"/>
        </w:rPr>
        <w:t>Çi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Çi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994" w:right="631" w:hanging="427"/>
        <w:jc w:val="both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632" w:space="472"/>
            <w:col w:w="8596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Yuk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 19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dde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husus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before="6" w:line="240" w:lineRule="exact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şl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Sonuç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ı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ıl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ı</w:t>
      </w:r>
    </w:p>
    <w:p w:rsidR="00E944FC" w:rsidRDefault="00496BAD">
      <w:pPr>
        <w:spacing w:line="240" w:lineRule="exact"/>
        <w:ind w:left="120"/>
        <w:rPr>
          <w:sz w:val="18"/>
          <w:szCs w:val="18"/>
        </w:rPr>
      </w:pPr>
      <w:r>
        <w:rPr>
          <w:sz w:val="22"/>
          <w:szCs w:val="22"/>
        </w:rPr>
        <w:t>6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 xml:space="preserve">E.   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3</w:t>
      </w:r>
    </w:p>
    <w:p w:rsidR="00E944FC" w:rsidRDefault="00496BAD">
      <w:pPr>
        <w:spacing w:before="30"/>
        <w:ind w:right="63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21.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Yuk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er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onuna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üş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üş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right="634" w:firstLine="420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723" w:space="382"/>
            <w:col w:w="8595"/>
          </w:cols>
        </w:sect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proofErr w:type="gramStart"/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onu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z w:val="24"/>
          <w:szCs w:val="24"/>
        </w:rPr>
        <w:t>usunda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70"/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Sonucun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eni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</w:p>
    <w:p w:rsidR="00E944FC" w:rsidRDefault="00496BAD">
      <w:pPr>
        <w:spacing w:before="68"/>
        <w:ind w:left="34" w:right="631" w:hanging="3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22.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de 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;</w:t>
      </w:r>
    </w:p>
    <w:p w:rsidR="00E944FC" w:rsidRDefault="00496BAD">
      <w:pPr>
        <w:ind w:left="1169" w:right="633" w:hanging="4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169" w:right="629" w:hanging="44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ı 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şse 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ki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>nde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ılmı</w:t>
      </w:r>
      <w:r>
        <w:rPr>
          <w:sz w:val="24"/>
          <w:szCs w:val="24"/>
        </w:rPr>
        <w:t>şsa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okul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p 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169" w:right="634" w:hanging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3) 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be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ç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ilmi</w:t>
      </w:r>
      <w:r>
        <w:rPr>
          <w:sz w:val="24"/>
          <w:szCs w:val="24"/>
        </w:rPr>
        <w:t>ş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 w:rsidP="002B0280">
      <w:pPr>
        <w:ind w:left="1169" w:right="631" w:hanging="569"/>
        <w:jc w:val="both"/>
        <w:rPr>
          <w:sz w:val="24"/>
          <w:szCs w:val="24"/>
        </w:rPr>
        <w:sectPr w:rsidR="00E944FC">
          <w:pgSz w:w="11900" w:h="16840"/>
          <w:pgMar w:top="1340" w:right="600" w:bottom="280" w:left="600" w:header="0" w:footer="859" w:gutter="0"/>
          <w:cols w:num="2" w:space="720" w:equalWidth="0">
            <w:col w:w="1594" w:space="478"/>
            <w:col w:w="8628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  Tüm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v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kkı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ki okul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ki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dön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70"/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>nda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lı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eç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E944FC" w:rsidRDefault="00496BAD">
      <w:pPr>
        <w:ind w:left="86" w:right="488"/>
        <w:jc w:val="center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>
        <w:rPr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E.</w:t>
      </w:r>
      <w:r>
        <w:rPr>
          <w:spacing w:val="42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11</w:t>
      </w:r>
      <w:r>
        <w:rPr>
          <w:spacing w:val="-1"/>
          <w:w w:val="99"/>
          <w:sz w:val="18"/>
          <w:szCs w:val="18"/>
        </w:rPr>
        <w:t>0</w:t>
      </w:r>
      <w:r>
        <w:rPr>
          <w:sz w:val="18"/>
          <w:szCs w:val="18"/>
        </w:rPr>
        <w:t>/</w:t>
      </w:r>
      <w:r>
        <w:rPr>
          <w:spacing w:val="-1"/>
          <w:w w:val="99"/>
          <w:sz w:val="18"/>
          <w:szCs w:val="18"/>
        </w:rPr>
        <w:t>1</w:t>
      </w:r>
      <w:r>
        <w:rPr>
          <w:w w:val="99"/>
          <w:sz w:val="18"/>
          <w:szCs w:val="18"/>
        </w:rPr>
        <w:t>3</w:t>
      </w:r>
    </w:p>
    <w:p w:rsidR="00E944FC" w:rsidRDefault="00E944FC">
      <w:pPr>
        <w:spacing w:before="6" w:line="120" w:lineRule="exact"/>
        <w:rPr>
          <w:sz w:val="13"/>
          <w:szCs w:val="13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83" w:right="703"/>
        <w:jc w:val="center"/>
        <w:rPr>
          <w:sz w:val="22"/>
          <w:szCs w:val="22"/>
        </w:rPr>
      </w:pPr>
      <w:r>
        <w:rPr>
          <w:sz w:val="22"/>
          <w:szCs w:val="22"/>
        </w:rPr>
        <w:t>16.3.2011</w:t>
      </w:r>
    </w:p>
    <w:p w:rsidR="00E944FC" w:rsidRDefault="00496BAD">
      <w:pPr>
        <w:spacing w:before="1"/>
        <w:ind w:left="120"/>
        <w:rPr>
          <w:sz w:val="22"/>
          <w:szCs w:val="22"/>
        </w:rPr>
      </w:pPr>
      <w:r>
        <w:rPr>
          <w:spacing w:val="-1"/>
          <w:sz w:val="22"/>
          <w:szCs w:val="22"/>
        </w:rPr>
        <w:t>RG</w:t>
      </w:r>
      <w:r>
        <w:rPr>
          <w:sz w:val="22"/>
          <w:szCs w:val="22"/>
        </w:rPr>
        <w:t>.48</w:t>
      </w:r>
    </w:p>
    <w:p w:rsidR="00E944FC" w:rsidRDefault="00496BAD">
      <w:pPr>
        <w:spacing w:before="3" w:line="240" w:lineRule="exact"/>
        <w:ind w:left="120" w:right="881"/>
        <w:rPr>
          <w:sz w:val="22"/>
          <w:szCs w:val="22"/>
        </w:rPr>
      </w:pPr>
      <w:r>
        <w:rPr>
          <w:sz w:val="22"/>
          <w:szCs w:val="22"/>
        </w:rPr>
        <w:t>EK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AG</w:t>
      </w:r>
      <w:r>
        <w:rPr>
          <w:sz w:val="22"/>
          <w:szCs w:val="22"/>
        </w:rPr>
        <w:t>.143</w:t>
      </w:r>
    </w:p>
    <w:p w:rsidR="00E944FC" w:rsidRDefault="00E944FC">
      <w:pPr>
        <w:spacing w:before="1" w:line="120" w:lineRule="exact"/>
        <w:rPr>
          <w:sz w:val="12"/>
          <w:szCs w:val="12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0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1979</w:t>
      </w:r>
    </w:p>
    <w:p w:rsidR="00E944FC" w:rsidRDefault="00496BAD">
      <w:pPr>
        <w:spacing w:before="1"/>
        <w:ind w:left="359" w:right="698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82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2</w:t>
      </w:r>
    </w:p>
    <w:p w:rsidR="00E944FC" w:rsidRDefault="00496BAD">
      <w:pPr>
        <w:spacing w:before="1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44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2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42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3</w:t>
      </w:r>
    </w:p>
    <w:p w:rsidR="00E944FC" w:rsidRDefault="00496BAD">
      <w:pPr>
        <w:spacing w:line="240" w:lineRule="exact"/>
        <w:ind w:left="335" w:right="722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4</w:t>
      </w:r>
    </w:p>
    <w:p w:rsidR="00E944FC" w:rsidRDefault="00496BAD">
      <w:pPr>
        <w:spacing w:before="1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29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4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50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4</w:t>
      </w:r>
    </w:p>
    <w:p w:rsidR="00E944FC" w:rsidRDefault="00496BAD">
      <w:pPr>
        <w:spacing w:before="1"/>
        <w:ind w:left="335" w:right="722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5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6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6</w:t>
      </w:r>
    </w:p>
    <w:p w:rsidR="00E944FC" w:rsidRDefault="00496BAD">
      <w:pPr>
        <w:spacing w:before="1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30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6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31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7</w:t>
      </w:r>
    </w:p>
    <w:p w:rsidR="00E944FC" w:rsidRDefault="00496BAD">
      <w:pPr>
        <w:spacing w:before="1"/>
        <w:ind w:left="249" w:right="698"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88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33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8</w:t>
      </w:r>
    </w:p>
    <w:p w:rsidR="00E944FC" w:rsidRDefault="00496BAD">
      <w:pPr>
        <w:spacing w:before="1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9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34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9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73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9</w:t>
      </w:r>
    </w:p>
    <w:p w:rsidR="00E944FC" w:rsidRDefault="00496BAD">
      <w:pPr>
        <w:spacing w:before="1"/>
        <w:ind w:left="335" w:right="722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0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0</w:t>
      </w:r>
    </w:p>
    <w:p w:rsidR="00E944FC" w:rsidRDefault="00496BAD">
      <w:pPr>
        <w:spacing w:before="1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42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0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49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0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1</w:t>
      </w:r>
    </w:p>
    <w:p w:rsidR="00E944FC" w:rsidRDefault="00496BAD">
      <w:pPr>
        <w:spacing w:before="1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85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1</w:t>
      </w:r>
    </w:p>
    <w:p w:rsidR="00E944FC" w:rsidRDefault="00496BAD">
      <w:pPr>
        <w:spacing w:line="240" w:lineRule="exact"/>
        <w:ind w:left="225" w:right="722"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2</w:t>
      </w:r>
    </w:p>
    <w:p w:rsidR="00E944FC" w:rsidRDefault="00496BAD">
      <w:pPr>
        <w:spacing w:before="68"/>
        <w:ind w:right="631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23.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ö</w:t>
      </w:r>
      <w:r>
        <w:rPr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usunda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:</w:t>
      </w:r>
    </w:p>
    <w:p w:rsidR="00E944FC" w:rsidRDefault="00496BAD">
      <w:pPr>
        <w:ind w:left="710" w:right="633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“(</w:t>
      </w:r>
      <w:r>
        <w:rPr>
          <w:sz w:val="24"/>
          <w:szCs w:val="24"/>
        </w:rPr>
        <w:t>1</w:t>
      </w:r>
      <w:proofErr w:type="gramStart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710" w:right="631" w:hanging="30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)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unun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v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r</w:t>
      </w:r>
    </w:p>
    <w:p w:rsidR="00E944FC" w:rsidRDefault="00496BAD">
      <w:pPr>
        <w:ind w:left="710" w:right="631" w:hanging="3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)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ılım</w:t>
      </w:r>
      <w:r>
        <w:rPr>
          <w:sz w:val="24"/>
          <w:szCs w:val="24"/>
        </w:rPr>
        <w:t xml:space="preserve">ı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ü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ı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sı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ç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ltı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sı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283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710" w:right="63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unda 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 b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nş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düşük 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ç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rçe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710" w:right="632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Çi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ind w:left="710" w:right="631" w:hanging="42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osunun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nı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imi</w:t>
      </w:r>
      <w:r>
        <w:rPr>
          <w:sz w:val="24"/>
          <w:szCs w:val="24"/>
        </w:rPr>
        <w:t xml:space="preserve">nde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lil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sı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ltı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1979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İ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İ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üz</w:t>
      </w:r>
      <w:r>
        <w:rPr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”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öd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710" w:right="631" w:hanging="427"/>
        <w:jc w:val="both"/>
        <w:rPr>
          <w:sz w:val="24"/>
          <w:szCs w:val="24"/>
        </w:rPr>
        <w:sectPr w:rsidR="00E944FC">
          <w:pgSz w:w="11900" w:h="16840"/>
          <w:pgMar w:top="1340" w:right="600" w:bottom="280" w:left="600" w:header="0" w:footer="859" w:gutter="0"/>
          <w:cols w:num="2" w:space="720" w:equalWidth="0">
            <w:col w:w="1743" w:space="645"/>
            <w:col w:w="8312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7)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e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ap</w:t>
      </w:r>
      <w:r>
        <w:rPr>
          <w:spacing w:val="1"/>
          <w:sz w:val="24"/>
          <w:szCs w:val="24"/>
        </w:rPr>
        <w:t>ılı</w:t>
      </w:r>
      <w:r>
        <w:rPr>
          <w:sz w:val="24"/>
          <w:szCs w:val="24"/>
        </w:rPr>
        <w:t>r 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sonunda son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spacing w:before="70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2</w:t>
      </w:r>
    </w:p>
    <w:p w:rsidR="00E944FC" w:rsidRDefault="00496BAD">
      <w:pPr>
        <w:spacing w:before="1"/>
        <w:ind w:left="335" w:right="183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3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62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3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4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4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53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4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5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6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32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6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7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7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8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40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8</w:t>
      </w:r>
    </w:p>
    <w:p w:rsidR="00E944FC" w:rsidRDefault="00496BAD">
      <w:pPr>
        <w:spacing w:before="1"/>
        <w:ind w:left="335" w:right="183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48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</w:t>
      </w:r>
    </w:p>
    <w:p w:rsidR="00E944FC" w:rsidRDefault="00496BAD">
      <w:pPr>
        <w:spacing w:before="1"/>
        <w:ind w:left="335" w:right="183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43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25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60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</w:p>
    <w:p w:rsidR="00E944FC" w:rsidRDefault="00496BAD">
      <w:pPr>
        <w:spacing w:line="240" w:lineRule="exact"/>
        <w:ind w:left="335" w:right="183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3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43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3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63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3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69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3</w:t>
      </w:r>
    </w:p>
    <w:p w:rsidR="00E944FC" w:rsidRDefault="00496BAD">
      <w:pPr>
        <w:spacing w:before="1"/>
        <w:ind w:left="335" w:right="183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4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35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4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5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32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5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59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5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6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44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6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72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6</w:t>
      </w:r>
    </w:p>
    <w:p w:rsidR="00E944FC" w:rsidRDefault="00496BAD">
      <w:pPr>
        <w:spacing w:before="1"/>
        <w:ind w:left="335" w:right="183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57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97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8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23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8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34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8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54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8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68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9</w:t>
      </w:r>
    </w:p>
    <w:p w:rsidR="00E944FC" w:rsidRDefault="00496BAD">
      <w:pPr>
        <w:spacing w:line="240" w:lineRule="exact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82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9</w:t>
      </w:r>
    </w:p>
    <w:p w:rsidR="00E944FC" w:rsidRDefault="00496BAD">
      <w:pPr>
        <w:spacing w:before="1"/>
        <w:ind w:left="225" w:right="183"/>
        <w:jc w:val="center"/>
        <w:rPr>
          <w:sz w:val="22"/>
          <w:szCs w:val="22"/>
        </w:rPr>
      </w:pPr>
      <w:r>
        <w:rPr>
          <w:sz w:val="22"/>
          <w:szCs w:val="22"/>
        </w:rPr>
        <w:t>48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0</w:t>
      </w:r>
    </w:p>
    <w:p w:rsidR="00E944FC" w:rsidRDefault="00496BAD">
      <w:pPr>
        <w:spacing w:line="240" w:lineRule="exact"/>
        <w:ind w:left="391" w:right="128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</w:t>
      </w:r>
    </w:p>
    <w:p w:rsidR="00E944FC" w:rsidRDefault="00496BAD">
      <w:pPr>
        <w:spacing w:line="240" w:lineRule="exact"/>
        <w:ind w:left="317"/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</w:t>
      </w:r>
    </w:p>
    <w:p w:rsidR="00E944FC" w:rsidRDefault="00496BAD">
      <w:pPr>
        <w:spacing w:before="1"/>
        <w:ind w:left="120"/>
      </w:pPr>
      <w:r>
        <w:rPr>
          <w:spacing w:val="1"/>
        </w:rPr>
        <w:t>14.9</w:t>
      </w:r>
      <w:r>
        <w:rPr>
          <w:spacing w:val="-2"/>
        </w:rPr>
        <w:t>.</w:t>
      </w:r>
      <w:r>
        <w:rPr>
          <w:spacing w:val="1"/>
        </w:rPr>
        <w:t>19</w:t>
      </w:r>
      <w:r>
        <w:rPr>
          <w:spacing w:val="-1"/>
        </w:rPr>
        <w:t>7</w:t>
      </w:r>
      <w:r>
        <w:t>9</w:t>
      </w:r>
    </w:p>
    <w:p w:rsidR="00E944FC" w:rsidRDefault="00496BAD">
      <w:pPr>
        <w:ind w:left="120"/>
      </w:pPr>
      <w:r>
        <w:rPr>
          <w:spacing w:val="-1"/>
        </w:rPr>
        <w:t>R</w:t>
      </w:r>
      <w:r>
        <w:rPr>
          <w:spacing w:val="1"/>
        </w:rPr>
        <w:t>.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t>9</w:t>
      </w:r>
    </w:p>
    <w:p w:rsidR="00E944FC" w:rsidRDefault="00496BAD">
      <w:pPr>
        <w:spacing w:line="220" w:lineRule="exact"/>
        <w:ind w:left="120" w:right="332"/>
      </w:pPr>
      <w:r>
        <w:rPr>
          <w:spacing w:val="1"/>
        </w:rPr>
        <w:t>E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II</w:t>
      </w:r>
      <w:r>
        <w:t xml:space="preserve">I </w:t>
      </w:r>
      <w:r>
        <w:rPr>
          <w:spacing w:val="-2"/>
        </w:rPr>
        <w:t>A</w:t>
      </w:r>
      <w:r>
        <w:rPr>
          <w:spacing w:val="1"/>
        </w:rPr>
        <w:t>.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161</w:t>
      </w:r>
      <w:r>
        <w:t>,</w:t>
      </w:r>
    </w:p>
    <w:p w:rsidR="00E944FC" w:rsidRDefault="00496BAD">
      <w:pPr>
        <w:spacing w:line="220" w:lineRule="exact"/>
        <w:ind w:left="403" w:right="-50"/>
      </w:pPr>
      <w:r>
        <w:rPr>
          <w:spacing w:val="1"/>
        </w:rPr>
        <w:t>6.10</w:t>
      </w:r>
      <w:r>
        <w:rPr>
          <w:spacing w:val="-2"/>
        </w:rPr>
        <w:t>.</w:t>
      </w:r>
      <w:r>
        <w:rPr>
          <w:spacing w:val="1"/>
        </w:rPr>
        <w:t>19</w:t>
      </w:r>
      <w:r>
        <w:rPr>
          <w:spacing w:val="-1"/>
        </w:rPr>
        <w:t>9</w:t>
      </w:r>
      <w:r>
        <w:t>7</w:t>
      </w:r>
    </w:p>
    <w:p w:rsidR="00E944FC" w:rsidRDefault="00496BAD">
      <w:pPr>
        <w:ind w:left="368" w:right="138"/>
        <w:jc w:val="center"/>
      </w:pPr>
      <w:r>
        <w:rPr>
          <w:spacing w:val="-1"/>
          <w:w w:val="99"/>
        </w:rPr>
        <w:t>R</w:t>
      </w:r>
      <w:r>
        <w:rPr>
          <w:w w:val="99"/>
        </w:rPr>
        <w:t>G</w:t>
      </w:r>
      <w:r>
        <w:rPr>
          <w:spacing w:val="1"/>
          <w:w w:val="99"/>
        </w:rPr>
        <w:t>.11</w:t>
      </w:r>
      <w:r>
        <w:rPr>
          <w:w w:val="99"/>
        </w:rPr>
        <w:t>1</w:t>
      </w:r>
    </w:p>
    <w:p w:rsidR="00E944FC" w:rsidRDefault="00496BAD">
      <w:pPr>
        <w:ind w:left="403" w:right="100"/>
      </w:pPr>
      <w:proofErr w:type="gramStart"/>
      <w:r>
        <w:rPr>
          <w:spacing w:val="1"/>
        </w:rPr>
        <w:t>E</w:t>
      </w:r>
      <w:r>
        <w:t>K.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II</w:t>
      </w:r>
      <w:r>
        <w:t xml:space="preserve">I </w:t>
      </w:r>
      <w:r>
        <w:rPr>
          <w:spacing w:val="-2"/>
        </w:rPr>
        <w:t>A</w:t>
      </w:r>
      <w:r>
        <w:rPr>
          <w:spacing w:val="1"/>
        </w:rPr>
        <w:t>.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67</w:t>
      </w:r>
      <w:r>
        <w:t>7</w:t>
      </w:r>
    </w:p>
    <w:p w:rsidR="00E944FC" w:rsidRDefault="00496BAD">
      <w:pPr>
        <w:spacing w:before="6" w:line="100" w:lineRule="exact"/>
        <w:rPr>
          <w:sz w:val="11"/>
          <w:szCs w:val="11"/>
        </w:rPr>
      </w:pPr>
      <w:r>
        <w:br w:type="column"/>
      </w: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427" w:right="631" w:hanging="427"/>
        <w:jc w:val="both"/>
        <w:rPr>
          <w:sz w:val="24"/>
          <w:szCs w:val="24"/>
        </w:rPr>
        <w:sectPr w:rsidR="00E944FC">
          <w:pgSz w:w="11900" w:h="16840"/>
          <w:pgMar w:top="1340" w:right="600" w:bottom="280" w:left="600" w:header="0" w:footer="859" w:gutter="0"/>
          <w:cols w:num="2" w:space="720" w:equalWidth="0">
            <w:col w:w="1204" w:space="1467"/>
            <w:col w:w="8029"/>
          </w:cols>
        </w:sect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8)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nı  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 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üst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üs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</w:t>
      </w:r>
      <w:proofErr w:type="gram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ıllı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eç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 xml:space="preserve">ksa 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before="3" w:line="100" w:lineRule="exact"/>
        <w:rPr>
          <w:sz w:val="10"/>
          <w:szCs w:val="10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spacing w:before="29"/>
        <w:ind w:left="5299" w:right="3622" w:hanging="360"/>
        <w:rPr>
          <w:sz w:val="24"/>
          <w:szCs w:val="24"/>
        </w:rPr>
      </w:pPr>
      <w:r>
        <w:rPr>
          <w:sz w:val="24"/>
          <w:szCs w:val="24"/>
        </w:rPr>
        <w:t>DÖ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DÜN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Ü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 G</w:t>
      </w:r>
      <w:r>
        <w:rPr>
          <w:spacing w:val="-1"/>
          <w:sz w:val="24"/>
          <w:szCs w:val="24"/>
        </w:rPr>
        <w:t>eç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944FC" w:rsidRDefault="00E944FC">
      <w:pPr>
        <w:spacing w:line="160" w:lineRule="exact"/>
        <w:rPr>
          <w:sz w:val="16"/>
          <w:szCs w:val="16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  <w:sectPr w:rsidR="00E944FC">
          <w:pgSz w:w="11900" w:h="16840"/>
          <w:pgMar w:top="1580" w:right="600" w:bottom="280" w:left="600" w:header="0" w:footer="859" w:gutter="0"/>
          <w:cols w:space="720"/>
        </w:sectPr>
      </w:pPr>
    </w:p>
    <w:p w:rsidR="00E944FC" w:rsidRDefault="00496BAD">
      <w:pPr>
        <w:spacing w:before="32"/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G</w:t>
      </w:r>
      <w:r>
        <w:rPr>
          <w:sz w:val="22"/>
          <w:szCs w:val="22"/>
        </w:rPr>
        <w:t>eç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adde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cut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</w:p>
    <w:p w:rsidR="00E944FC" w:rsidRDefault="00496BAD">
      <w:pPr>
        <w:spacing w:line="240" w:lineRule="exact"/>
        <w:ind w:left="120"/>
        <w:rPr>
          <w:sz w:val="22"/>
          <w:szCs w:val="22"/>
        </w:rPr>
      </w:pPr>
      <w:proofErr w:type="gramStart"/>
      <w:r>
        <w:rPr>
          <w:sz w:val="22"/>
          <w:szCs w:val="22"/>
        </w:rPr>
        <w:t>5.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.E</w:t>
      </w:r>
      <w:proofErr w:type="gramEnd"/>
      <w:r>
        <w:rPr>
          <w:sz w:val="22"/>
          <w:szCs w:val="22"/>
        </w:rPr>
        <w:t>. 443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012</w:t>
      </w: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before="17" w:line="260" w:lineRule="exact"/>
        <w:rPr>
          <w:sz w:val="26"/>
          <w:szCs w:val="26"/>
        </w:rPr>
      </w:pPr>
    </w:p>
    <w:p w:rsidR="00E944FC" w:rsidRDefault="00496BAD">
      <w:pPr>
        <w:ind w:left="12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.E. 443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2012</w:t>
      </w: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before="12" w:line="200" w:lineRule="exact"/>
      </w:pPr>
    </w:p>
    <w:p w:rsidR="00E944FC" w:rsidRDefault="00496BAD">
      <w:pPr>
        <w:ind w:left="120" w:right="-38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eç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 xml:space="preserve">adde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Ö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m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Sanat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ı</w:t>
      </w:r>
      <w:r>
        <w:rPr>
          <w:sz w:val="22"/>
          <w:szCs w:val="22"/>
        </w:rPr>
        <w:t xml:space="preserve">nda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cut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şt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 L</w:t>
      </w:r>
      <w:r>
        <w:rPr>
          <w:spacing w:val="1"/>
          <w:sz w:val="22"/>
          <w:szCs w:val="22"/>
        </w:rPr>
        <w:t>is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</w:p>
    <w:p w:rsidR="00E944FC" w:rsidRDefault="00496BAD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.E.  443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2012</w:t>
      </w:r>
    </w:p>
    <w:p w:rsidR="00E944FC" w:rsidRDefault="00496BAD">
      <w:pPr>
        <w:spacing w:before="33" w:line="275" w:lineRule="auto"/>
        <w:ind w:left="-4" w:right="654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1. 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İ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koku</w:t>
      </w:r>
      <w:r>
        <w:rPr>
          <w:spacing w:val="1"/>
          <w:sz w:val="24"/>
          <w:szCs w:val="24"/>
        </w:rPr>
        <w:t>ll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ski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ut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w w:val="99"/>
          <w:sz w:val="24"/>
          <w:szCs w:val="24"/>
        </w:rPr>
        <w:t>u</w:t>
      </w:r>
      <w:r>
        <w:rPr>
          <w:spacing w:val="-5"/>
          <w:w w:val="99"/>
          <w:sz w:val="24"/>
          <w:szCs w:val="24"/>
        </w:rPr>
        <w:t>y</w:t>
      </w:r>
      <w:r>
        <w:rPr>
          <w:w w:val="99"/>
          <w:sz w:val="24"/>
          <w:szCs w:val="24"/>
        </w:rPr>
        <w:t>gu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1"/>
          <w:sz w:val="24"/>
          <w:szCs w:val="24"/>
        </w:rPr>
        <w:t>ı</w:t>
      </w:r>
      <w:r>
        <w:rPr>
          <w:spacing w:val="-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.</w:t>
      </w:r>
    </w:p>
    <w:p w:rsidR="00E944FC" w:rsidRDefault="00E944FC">
      <w:pPr>
        <w:spacing w:before="1" w:line="200" w:lineRule="exact"/>
      </w:pPr>
    </w:p>
    <w:p w:rsidR="00E944FC" w:rsidRDefault="00496BAD">
      <w:pPr>
        <w:ind w:left="1294" w:right="633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Müdür 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şvu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ltı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E944FC" w:rsidRDefault="00496BAD">
      <w:pPr>
        <w:ind w:left="1294" w:right="633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Eski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 okul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çer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ki </w:t>
      </w:r>
      <w:proofErr w:type="gram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â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Okul 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okul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Müdü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araf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1294" w:right="631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mm</w:t>
      </w:r>
      <w:r>
        <w:rPr>
          <w:sz w:val="24"/>
          <w:szCs w:val="24"/>
        </w:rPr>
        <w:t>uz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2012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son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çer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 xml:space="preserve">nda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496BAD">
      <w:pPr>
        <w:ind w:left="866" w:right="631" w:hanging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İ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mı</w:t>
      </w:r>
      <w:r>
        <w:rPr>
          <w:sz w:val="24"/>
          <w:szCs w:val="24"/>
        </w:rPr>
        <w:t>ş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</w:t>
      </w:r>
      <w:proofErr w:type="gramStart"/>
      <w:r>
        <w:rPr>
          <w:sz w:val="24"/>
          <w:szCs w:val="24"/>
        </w:rPr>
        <w:t xml:space="preserve">, 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)’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ılm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2013 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ılı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ap</w:t>
      </w:r>
      <w:r>
        <w:rPr>
          <w:spacing w:val="1"/>
          <w:sz w:val="24"/>
          <w:szCs w:val="24"/>
        </w:rPr>
        <w:t>ıl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before="16" w:line="260" w:lineRule="exact"/>
        <w:rPr>
          <w:sz w:val="26"/>
          <w:szCs w:val="26"/>
        </w:rPr>
      </w:pPr>
    </w:p>
    <w:p w:rsidR="00E944FC" w:rsidRDefault="00496BAD">
      <w:pPr>
        <w:ind w:right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Ö</w:t>
      </w:r>
      <w:r>
        <w:rPr>
          <w:spacing w:val="-2"/>
          <w:sz w:val="24"/>
          <w:szCs w:val="24"/>
        </w:rPr>
        <w:t>ğ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ı 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ı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 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ılm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E944FC">
      <w:pPr>
        <w:spacing w:before="2" w:line="280" w:lineRule="exact"/>
        <w:rPr>
          <w:sz w:val="28"/>
          <w:szCs w:val="28"/>
        </w:rPr>
      </w:pPr>
    </w:p>
    <w:p w:rsidR="00E944FC" w:rsidRDefault="00496BAD">
      <w:pPr>
        <w:ind w:left="3111" w:right="3789"/>
        <w:jc w:val="center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num="2" w:space="720" w:equalWidth="0">
            <w:col w:w="1762" w:space="326"/>
            <w:col w:w="8612"/>
          </w:cols>
        </w:sect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Ş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İ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K</w:t>
      </w:r>
      <w:r>
        <w:rPr>
          <w:spacing w:val="-3"/>
          <w:w w:val="99"/>
          <w:sz w:val="24"/>
          <w:szCs w:val="24"/>
        </w:rPr>
        <w:t>I</w:t>
      </w:r>
      <w:r>
        <w:rPr>
          <w:spacing w:val="3"/>
          <w:w w:val="99"/>
          <w:sz w:val="24"/>
          <w:szCs w:val="24"/>
        </w:rPr>
        <w:t>S</w:t>
      </w:r>
      <w:r>
        <w:rPr>
          <w:spacing w:val="-3"/>
          <w:w w:val="9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Ku</w:t>
      </w:r>
      <w:r>
        <w:rPr>
          <w:spacing w:val="-1"/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</w:p>
    <w:p w:rsidR="00E944FC" w:rsidRDefault="00E944FC">
      <w:pPr>
        <w:spacing w:before="6" w:line="240" w:lineRule="exact"/>
        <w:rPr>
          <w:sz w:val="24"/>
          <w:szCs w:val="24"/>
        </w:rPr>
      </w:pPr>
    </w:p>
    <w:p w:rsidR="00E944FC" w:rsidRDefault="00496BAD">
      <w:pPr>
        <w:spacing w:before="31" w:line="277" w:lineRule="auto"/>
        <w:ind w:left="2779" w:right="636" w:hanging="2657"/>
        <w:rPr>
          <w:sz w:val="24"/>
          <w:szCs w:val="24"/>
        </w:rPr>
      </w:pPr>
      <w:proofErr w:type="gramStart"/>
      <w:r>
        <w:rPr>
          <w:spacing w:val="-1"/>
          <w:position w:val="2"/>
          <w:sz w:val="22"/>
          <w:szCs w:val="22"/>
        </w:rPr>
        <w:t>Y</w:t>
      </w:r>
      <w:r>
        <w:rPr>
          <w:position w:val="2"/>
          <w:sz w:val="22"/>
          <w:szCs w:val="22"/>
        </w:rPr>
        <w:t>ü</w:t>
      </w:r>
      <w:r>
        <w:rPr>
          <w:spacing w:val="1"/>
          <w:position w:val="2"/>
          <w:sz w:val="22"/>
          <w:szCs w:val="22"/>
        </w:rPr>
        <w:t>r</w:t>
      </w:r>
      <w:r>
        <w:rPr>
          <w:position w:val="2"/>
          <w:sz w:val="22"/>
          <w:szCs w:val="22"/>
        </w:rPr>
        <w:t>ü</w:t>
      </w:r>
      <w:r>
        <w:rPr>
          <w:spacing w:val="1"/>
          <w:position w:val="2"/>
          <w:sz w:val="22"/>
          <w:szCs w:val="22"/>
        </w:rPr>
        <w:t>t</w:t>
      </w:r>
      <w:r>
        <w:rPr>
          <w:spacing w:val="-4"/>
          <w:position w:val="2"/>
          <w:sz w:val="22"/>
          <w:szCs w:val="22"/>
        </w:rPr>
        <w:t>m</w:t>
      </w:r>
      <w:r>
        <w:rPr>
          <w:position w:val="2"/>
          <w:sz w:val="22"/>
          <w:szCs w:val="22"/>
        </w:rPr>
        <w:t>e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Y</w:t>
      </w:r>
      <w:r>
        <w:rPr>
          <w:position w:val="2"/>
          <w:sz w:val="22"/>
          <w:szCs w:val="22"/>
        </w:rPr>
        <w:t>e</w:t>
      </w:r>
      <w:r>
        <w:rPr>
          <w:spacing w:val="1"/>
          <w:position w:val="2"/>
          <w:sz w:val="22"/>
          <w:szCs w:val="22"/>
        </w:rPr>
        <w:t>t</w:t>
      </w:r>
      <w:r>
        <w:rPr>
          <w:spacing w:val="-2"/>
          <w:position w:val="2"/>
          <w:sz w:val="22"/>
          <w:szCs w:val="22"/>
        </w:rPr>
        <w:t>k</w:t>
      </w:r>
      <w:r>
        <w:rPr>
          <w:spacing w:val="1"/>
          <w:position w:val="2"/>
          <w:sz w:val="22"/>
          <w:szCs w:val="22"/>
        </w:rPr>
        <w:t>is</w:t>
      </w:r>
      <w:r>
        <w:rPr>
          <w:position w:val="2"/>
          <w:sz w:val="22"/>
          <w:szCs w:val="22"/>
        </w:rPr>
        <w:t xml:space="preserve">i                    </w:t>
      </w:r>
      <w:r>
        <w:rPr>
          <w:spacing w:val="27"/>
          <w:position w:val="2"/>
          <w:sz w:val="22"/>
          <w:szCs w:val="22"/>
        </w:rPr>
        <w:t xml:space="preserve"> </w:t>
      </w:r>
      <w:r>
        <w:rPr>
          <w:sz w:val="24"/>
          <w:szCs w:val="24"/>
        </w:rPr>
        <w:t>25.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ük,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lı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944FC" w:rsidRDefault="00E944FC">
      <w:pPr>
        <w:spacing w:line="200" w:lineRule="exact"/>
      </w:pPr>
    </w:p>
    <w:p w:rsidR="00E944FC" w:rsidRDefault="00E944FC">
      <w:pPr>
        <w:spacing w:before="11" w:line="260" w:lineRule="exact"/>
        <w:rPr>
          <w:sz w:val="26"/>
          <w:szCs w:val="26"/>
        </w:rPr>
      </w:pPr>
    </w:p>
    <w:p w:rsidR="00E944FC" w:rsidRDefault="00496BAD">
      <w:pPr>
        <w:ind w:left="2779" w:right="634" w:hanging="2659"/>
        <w:rPr>
          <w:sz w:val="24"/>
          <w:szCs w:val="24"/>
        </w:rPr>
        <w:sectPr w:rsidR="00E944FC">
          <w:type w:val="continuous"/>
          <w:pgSz w:w="11900" w:h="16840"/>
          <w:pgMar w:top="1580" w:right="600" w:bottom="280" w:left="600" w:header="720" w:footer="720" w:gutter="0"/>
          <w:cols w:space="720"/>
        </w:sectPr>
      </w:pPr>
      <w:proofErr w:type="gramStart"/>
      <w:r>
        <w:rPr>
          <w:spacing w:val="-1"/>
          <w:position w:val="2"/>
          <w:sz w:val="22"/>
          <w:szCs w:val="22"/>
        </w:rPr>
        <w:t>Y</w:t>
      </w:r>
      <w:r>
        <w:rPr>
          <w:position w:val="2"/>
          <w:sz w:val="22"/>
          <w:szCs w:val="22"/>
        </w:rPr>
        <w:t>ü</w:t>
      </w:r>
      <w:r>
        <w:rPr>
          <w:spacing w:val="1"/>
          <w:position w:val="2"/>
          <w:sz w:val="22"/>
          <w:szCs w:val="22"/>
        </w:rPr>
        <w:t>r</w:t>
      </w:r>
      <w:r>
        <w:rPr>
          <w:position w:val="2"/>
          <w:sz w:val="22"/>
          <w:szCs w:val="22"/>
        </w:rPr>
        <w:t>ü</w:t>
      </w:r>
      <w:r>
        <w:rPr>
          <w:spacing w:val="-1"/>
          <w:position w:val="2"/>
          <w:sz w:val="22"/>
          <w:szCs w:val="22"/>
        </w:rPr>
        <w:t>r</w:t>
      </w:r>
      <w:r>
        <w:rPr>
          <w:spacing w:val="1"/>
          <w:position w:val="2"/>
          <w:sz w:val="22"/>
          <w:szCs w:val="22"/>
        </w:rPr>
        <w:t>l</w:t>
      </w:r>
      <w:r>
        <w:rPr>
          <w:position w:val="2"/>
          <w:sz w:val="22"/>
          <w:szCs w:val="22"/>
        </w:rPr>
        <w:t>ü</w:t>
      </w:r>
      <w:r>
        <w:rPr>
          <w:spacing w:val="-2"/>
          <w:position w:val="2"/>
          <w:sz w:val="22"/>
          <w:szCs w:val="22"/>
        </w:rPr>
        <w:t>ğ</w:t>
      </w:r>
      <w:r>
        <w:rPr>
          <w:position w:val="2"/>
          <w:sz w:val="22"/>
          <w:szCs w:val="22"/>
        </w:rPr>
        <w:t>e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spacing w:val="-1"/>
          <w:position w:val="2"/>
          <w:sz w:val="22"/>
          <w:szCs w:val="22"/>
        </w:rPr>
        <w:t>G</w:t>
      </w:r>
      <w:r>
        <w:rPr>
          <w:spacing w:val="1"/>
          <w:position w:val="2"/>
          <w:sz w:val="22"/>
          <w:szCs w:val="22"/>
        </w:rPr>
        <w:t>i</w:t>
      </w:r>
      <w:r>
        <w:rPr>
          <w:spacing w:val="-1"/>
          <w:position w:val="2"/>
          <w:sz w:val="22"/>
          <w:szCs w:val="22"/>
        </w:rPr>
        <w:t>r</w:t>
      </w:r>
      <w:r>
        <w:rPr>
          <w:spacing w:val="1"/>
          <w:position w:val="2"/>
          <w:sz w:val="22"/>
          <w:szCs w:val="22"/>
        </w:rPr>
        <w:t>i</w:t>
      </w:r>
      <w:r>
        <w:rPr>
          <w:position w:val="2"/>
          <w:sz w:val="22"/>
          <w:szCs w:val="22"/>
        </w:rPr>
        <w:t xml:space="preserve">ş                     </w:t>
      </w:r>
      <w:r>
        <w:rPr>
          <w:spacing w:val="48"/>
          <w:position w:val="2"/>
          <w:sz w:val="22"/>
          <w:szCs w:val="22"/>
        </w:rPr>
        <w:t xml:space="preserve"> </w:t>
      </w:r>
      <w:r>
        <w:rPr>
          <w:sz w:val="24"/>
          <w:szCs w:val="24"/>
        </w:rPr>
        <w:t>26.</w:t>
      </w:r>
      <w:proofErr w:type="gram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u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ük,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e’</w:t>
      </w:r>
      <w:r>
        <w:rPr>
          <w:sz w:val="24"/>
          <w:szCs w:val="24"/>
        </w:rPr>
        <w:t xml:space="preserve">de 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ım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ı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ı 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üğe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E944FC" w:rsidRDefault="00496BAD">
      <w:pPr>
        <w:spacing w:before="72" w:line="260" w:lineRule="exact"/>
        <w:ind w:left="120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lastRenderedPageBreak/>
        <w:t>E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</w:p>
    <w:p w:rsidR="00E944FC" w:rsidRDefault="00E944FC">
      <w:pPr>
        <w:spacing w:before="11" w:line="240" w:lineRule="exact"/>
        <w:rPr>
          <w:sz w:val="24"/>
          <w:szCs w:val="24"/>
        </w:rPr>
      </w:pPr>
    </w:p>
    <w:p w:rsidR="00E944FC" w:rsidRDefault="00496BAD">
      <w:pPr>
        <w:spacing w:before="32" w:line="240" w:lineRule="exact"/>
        <w:ind w:left="2220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b/>
          <w:spacing w:val="-1"/>
          <w:position w:val="-1"/>
          <w:sz w:val="22"/>
          <w:szCs w:val="22"/>
          <w:u w:val="thick" w:color="000000"/>
        </w:rPr>
        <w:t>RTA</w:t>
      </w:r>
      <w:r>
        <w:rPr>
          <w:b/>
          <w:spacing w:val="1"/>
          <w:position w:val="-1"/>
          <w:sz w:val="22"/>
          <w:szCs w:val="22"/>
          <w:u w:val="thick" w:color="000000"/>
        </w:rPr>
        <w:t>Ö</w:t>
      </w:r>
      <w:r>
        <w:rPr>
          <w:b/>
          <w:spacing w:val="-1"/>
          <w:position w:val="-1"/>
          <w:sz w:val="22"/>
          <w:szCs w:val="22"/>
          <w:u w:val="thick" w:color="000000"/>
        </w:rPr>
        <w:t>ĞRET</w:t>
      </w:r>
      <w:r>
        <w:rPr>
          <w:b/>
          <w:spacing w:val="1"/>
          <w:position w:val="-1"/>
          <w:sz w:val="22"/>
          <w:szCs w:val="22"/>
          <w:u w:val="thick" w:color="000000"/>
        </w:rPr>
        <w:t>İ</w:t>
      </w:r>
      <w:r>
        <w:rPr>
          <w:b/>
          <w:position w:val="-1"/>
          <w:sz w:val="22"/>
          <w:szCs w:val="22"/>
          <w:u w:val="thick" w:color="000000"/>
        </w:rPr>
        <w:t>M</w:t>
      </w:r>
      <w:r>
        <w:rPr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1"/>
          <w:position w:val="-1"/>
          <w:sz w:val="22"/>
          <w:szCs w:val="22"/>
          <w:u w:val="thick" w:color="000000"/>
        </w:rPr>
        <w:t>K</w:t>
      </w:r>
      <w:r>
        <w:rPr>
          <w:b/>
          <w:spacing w:val="-1"/>
          <w:position w:val="-1"/>
          <w:sz w:val="22"/>
          <w:szCs w:val="22"/>
          <w:u w:val="thick" w:color="000000"/>
        </w:rPr>
        <w:t>URU</w:t>
      </w:r>
      <w:r>
        <w:rPr>
          <w:b/>
          <w:position w:val="-1"/>
          <w:sz w:val="22"/>
          <w:szCs w:val="22"/>
          <w:u w:val="thick" w:color="000000"/>
        </w:rPr>
        <w:t>M</w:t>
      </w:r>
      <w:r>
        <w:rPr>
          <w:b/>
          <w:spacing w:val="-1"/>
          <w:position w:val="-1"/>
          <w:sz w:val="22"/>
          <w:szCs w:val="22"/>
          <w:u w:val="thick" w:color="000000"/>
        </w:rPr>
        <w:t>LAR</w:t>
      </w:r>
      <w:r>
        <w:rPr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spacing w:val="-1"/>
          <w:position w:val="-1"/>
          <w:sz w:val="22"/>
          <w:szCs w:val="22"/>
          <w:u w:val="thick" w:color="000000"/>
        </w:rPr>
        <w:t>NDA</w:t>
      </w:r>
      <w:r>
        <w:rPr>
          <w:b/>
          <w:spacing w:val="1"/>
          <w:position w:val="-1"/>
          <w:sz w:val="22"/>
          <w:szCs w:val="22"/>
          <w:u w:val="thick" w:color="000000"/>
        </w:rPr>
        <w:t>K</w:t>
      </w:r>
      <w:r>
        <w:rPr>
          <w:b/>
          <w:position w:val="-1"/>
          <w:sz w:val="22"/>
          <w:szCs w:val="22"/>
          <w:u w:val="thick" w:color="000000"/>
        </w:rPr>
        <w:t xml:space="preserve">İ </w:t>
      </w:r>
      <w:r>
        <w:rPr>
          <w:b/>
          <w:spacing w:val="1"/>
          <w:position w:val="-1"/>
          <w:sz w:val="22"/>
          <w:szCs w:val="22"/>
          <w:u w:val="thick" w:color="000000"/>
        </w:rPr>
        <w:t>Ö</w:t>
      </w:r>
      <w:r>
        <w:rPr>
          <w:b/>
          <w:spacing w:val="-1"/>
          <w:position w:val="-1"/>
          <w:sz w:val="22"/>
          <w:szCs w:val="22"/>
          <w:u w:val="thick" w:color="000000"/>
        </w:rPr>
        <w:t>ĞRE</w:t>
      </w:r>
      <w:r>
        <w:rPr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b/>
          <w:position w:val="-1"/>
          <w:sz w:val="22"/>
          <w:szCs w:val="22"/>
          <w:u w:val="thick" w:color="000000"/>
        </w:rPr>
        <w:t>M</w:t>
      </w:r>
      <w:r>
        <w:rPr>
          <w:b/>
          <w:spacing w:val="-1"/>
          <w:position w:val="-1"/>
          <w:sz w:val="22"/>
          <w:szCs w:val="22"/>
          <w:u w:val="thick" w:color="000000"/>
        </w:rPr>
        <w:t>ENLE</w:t>
      </w:r>
      <w:r>
        <w:rPr>
          <w:b/>
          <w:position w:val="-1"/>
          <w:sz w:val="22"/>
          <w:szCs w:val="22"/>
          <w:u w:val="thick" w:color="000000"/>
        </w:rPr>
        <w:t>R</w:t>
      </w:r>
      <w:r>
        <w:rPr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1"/>
          <w:position w:val="-1"/>
          <w:sz w:val="22"/>
          <w:szCs w:val="22"/>
          <w:u w:val="thick" w:color="000000"/>
        </w:rPr>
        <w:t>İ</w:t>
      </w:r>
      <w:r>
        <w:rPr>
          <w:b/>
          <w:spacing w:val="-1"/>
          <w:position w:val="-1"/>
          <w:sz w:val="22"/>
          <w:szCs w:val="22"/>
          <w:u w:val="thick" w:color="000000"/>
        </w:rPr>
        <w:t>Ç</w:t>
      </w:r>
      <w:r>
        <w:rPr>
          <w:b/>
          <w:spacing w:val="1"/>
          <w:position w:val="-1"/>
          <w:sz w:val="22"/>
          <w:szCs w:val="22"/>
          <w:u w:val="thick" w:color="000000"/>
        </w:rPr>
        <w:t>İ</w:t>
      </w:r>
      <w:r>
        <w:rPr>
          <w:b/>
          <w:position w:val="-1"/>
          <w:sz w:val="22"/>
          <w:szCs w:val="22"/>
          <w:u w:val="thick" w:color="000000"/>
        </w:rPr>
        <w:t>N</w:t>
      </w:r>
    </w:p>
    <w:p w:rsidR="00E944FC" w:rsidRDefault="00E944FC">
      <w:pPr>
        <w:spacing w:before="6" w:line="220" w:lineRule="exact"/>
        <w:rPr>
          <w:sz w:val="22"/>
          <w:szCs w:val="22"/>
        </w:rPr>
      </w:pPr>
    </w:p>
    <w:p w:rsidR="00E944FC" w:rsidRDefault="00496BAD">
      <w:pPr>
        <w:spacing w:before="32" w:line="240" w:lineRule="exact"/>
        <w:ind w:left="480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  <w:u w:val="thick" w:color="000000"/>
        </w:rPr>
        <w:t>Y</w:t>
      </w:r>
      <w:r>
        <w:rPr>
          <w:b/>
          <w:position w:val="-1"/>
          <w:sz w:val="22"/>
          <w:szCs w:val="22"/>
          <w:u w:val="thick" w:color="000000"/>
        </w:rPr>
        <w:t>e</w:t>
      </w:r>
      <w:r>
        <w:rPr>
          <w:b/>
          <w:spacing w:val="-2"/>
          <w:position w:val="-1"/>
          <w:sz w:val="22"/>
          <w:szCs w:val="22"/>
          <w:u w:val="thick" w:color="000000"/>
        </w:rPr>
        <w:t>r</w:t>
      </w:r>
      <w:r>
        <w:rPr>
          <w:b/>
          <w:spacing w:val="1"/>
          <w:position w:val="-1"/>
          <w:sz w:val="22"/>
          <w:szCs w:val="22"/>
          <w:u w:val="thick" w:color="000000"/>
        </w:rPr>
        <w:t>l</w:t>
      </w:r>
      <w:r>
        <w:rPr>
          <w:b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spacing w:val="1"/>
          <w:position w:val="-1"/>
          <w:sz w:val="22"/>
          <w:szCs w:val="22"/>
          <w:u w:val="thick" w:color="000000"/>
        </w:rPr>
        <w:t>ş</w:t>
      </w:r>
      <w:r>
        <w:rPr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b/>
          <w:position w:val="-1"/>
          <w:sz w:val="22"/>
          <w:szCs w:val="22"/>
          <w:u w:val="thick" w:color="000000"/>
        </w:rPr>
        <w:t>m</w:t>
      </w:r>
      <w:r>
        <w:rPr>
          <w:b/>
          <w:spacing w:val="-1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spacing w:val="2"/>
          <w:position w:val="-1"/>
          <w:sz w:val="22"/>
          <w:szCs w:val="22"/>
          <w:u w:val="thick" w:color="000000"/>
        </w:rPr>
        <w:t>B</w:t>
      </w:r>
      <w:r>
        <w:rPr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b/>
          <w:position w:val="-1"/>
          <w:sz w:val="22"/>
          <w:szCs w:val="22"/>
          <w:u w:val="thick" w:color="000000"/>
        </w:rPr>
        <w:t>r</w:t>
      </w:r>
      <w:r>
        <w:rPr>
          <w:b/>
          <w:spacing w:val="-1"/>
          <w:position w:val="-1"/>
          <w:sz w:val="22"/>
          <w:szCs w:val="22"/>
          <w:u w:val="thick" w:color="000000"/>
        </w:rPr>
        <w:t>i</w:t>
      </w:r>
      <w:r>
        <w:rPr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b/>
          <w:spacing w:val="-1"/>
          <w:position w:val="-1"/>
          <w:sz w:val="22"/>
          <w:szCs w:val="22"/>
          <w:u w:val="thick" w:color="000000"/>
        </w:rPr>
        <w:t>l</w:t>
      </w:r>
      <w:r>
        <w:rPr>
          <w:b/>
          <w:position w:val="-1"/>
          <w:sz w:val="22"/>
          <w:szCs w:val="22"/>
          <w:u w:val="thick" w:color="000000"/>
        </w:rPr>
        <w:t>eri</w:t>
      </w:r>
      <w:r>
        <w:rPr>
          <w:b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:</w:t>
      </w:r>
      <w:proofErr w:type="gramEnd"/>
    </w:p>
    <w:p w:rsidR="00E944FC" w:rsidRDefault="00E944FC">
      <w:pPr>
        <w:spacing w:before="6" w:line="220" w:lineRule="exact"/>
        <w:rPr>
          <w:sz w:val="22"/>
          <w:szCs w:val="22"/>
        </w:rPr>
      </w:pPr>
    </w:p>
    <w:p w:rsidR="00E944FC" w:rsidRDefault="00496BAD">
      <w:pPr>
        <w:spacing w:before="32"/>
        <w:ind w:left="480"/>
        <w:rPr>
          <w:sz w:val="22"/>
          <w:szCs w:val="22"/>
        </w:rPr>
      </w:pPr>
      <w:proofErr w:type="gramStart"/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çe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er</w:t>
      </w:r>
      <w:r>
        <w:rPr>
          <w:b/>
          <w:spacing w:val="-3"/>
          <w:sz w:val="22"/>
          <w:szCs w:val="22"/>
        </w:rPr>
        <w:t>k</w:t>
      </w:r>
      <w:r>
        <w:rPr>
          <w:b/>
          <w:sz w:val="22"/>
          <w:szCs w:val="22"/>
        </w:rPr>
        <w:t>ez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de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çevre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ak ü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ye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ş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rak dü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ş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r.</w:t>
      </w:r>
      <w:proofErr w:type="gramEnd"/>
    </w:p>
    <w:p w:rsidR="00E944FC" w:rsidRDefault="00E944FC">
      <w:pPr>
        <w:spacing w:before="1" w:line="100" w:lineRule="exact"/>
        <w:rPr>
          <w:sz w:val="10"/>
          <w:szCs w:val="10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480" w:right="81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L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pacing w:val="3"/>
          <w:sz w:val="22"/>
          <w:szCs w:val="22"/>
          <w:u w:val="thick" w:color="000000"/>
        </w:rPr>
        <w:t>f</w:t>
      </w:r>
      <w:r>
        <w:rPr>
          <w:b/>
          <w:sz w:val="22"/>
          <w:szCs w:val="22"/>
          <w:u w:val="thick" w:color="000000"/>
        </w:rPr>
        <w:t>ko</w:t>
      </w:r>
      <w:r>
        <w:rPr>
          <w:b/>
          <w:spacing w:val="1"/>
          <w:sz w:val="22"/>
          <w:szCs w:val="22"/>
          <w:u w:val="thick" w:color="000000"/>
        </w:rPr>
        <w:t>ş</w:t>
      </w:r>
      <w:r>
        <w:rPr>
          <w:b/>
          <w:sz w:val="22"/>
          <w:szCs w:val="22"/>
          <w:u w:val="thick" w:color="000000"/>
        </w:rPr>
        <w:t xml:space="preserve">a 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z w:val="22"/>
          <w:szCs w:val="22"/>
          <w:u w:val="thick" w:color="000000"/>
        </w:rPr>
        <w:t>erke</w:t>
      </w:r>
      <w:r>
        <w:rPr>
          <w:b/>
          <w:spacing w:val="-2"/>
          <w:sz w:val="22"/>
          <w:szCs w:val="22"/>
          <w:u w:val="thick" w:color="000000"/>
        </w:rPr>
        <w:t>z: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K(</w:t>
      </w:r>
      <w:r>
        <w:rPr>
          <w:sz w:val="22"/>
          <w:szCs w:val="22"/>
        </w:rPr>
        <w:t>Tü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k 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Ece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 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FL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 xml:space="preserve">20 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uz  Fen 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ş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ü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sl</w:t>
      </w:r>
      <w:r>
        <w:rPr>
          <w:sz w:val="22"/>
          <w:szCs w:val="22"/>
        </w:rPr>
        <w:t>ek 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SSE</w:t>
      </w:r>
      <w:r>
        <w:rPr>
          <w:spacing w:val="1"/>
          <w:sz w:val="22"/>
          <w:szCs w:val="22"/>
        </w:rPr>
        <w:t>M</w:t>
      </w:r>
      <w:r>
        <w:rPr>
          <w:spacing w:val="-3"/>
          <w:sz w:val="22"/>
          <w:szCs w:val="22"/>
        </w:rPr>
        <w:t>L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Sedat 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Endü</w:t>
      </w:r>
      <w:r>
        <w:rPr>
          <w:spacing w:val="1"/>
          <w:sz w:val="22"/>
          <w:szCs w:val="22"/>
        </w:rPr>
        <w:t>sr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sl</w:t>
      </w:r>
      <w:r>
        <w:rPr>
          <w:sz w:val="22"/>
          <w:szCs w:val="22"/>
        </w:rPr>
        <w:t>ek 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 w:rsidR="00117EF6">
        <w:rPr>
          <w:spacing w:val="-1"/>
          <w:sz w:val="22"/>
          <w:szCs w:val="22"/>
        </w:rPr>
        <w:t xml:space="preserve">İKO </w:t>
      </w:r>
      <w:r>
        <w:rPr>
          <w:spacing w:val="1"/>
          <w:sz w:val="22"/>
          <w:szCs w:val="22"/>
        </w:rPr>
        <w:t>(</w:t>
      </w:r>
      <w:r w:rsidR="00117EF6">
        <w:rPr>
          <w:spacing w:val="-1"/>
          <w:sz w:val="22"/>
          <w:szCs w:val="22"/>
        </w:rPr>
        <w:t>İrsen Küçük Ortaokulu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BO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Ş</w:t>
      </w:r>
      <w:r>
        <w:rPr>
          <w:spacing w:val="-1"/>
          <w:sz w:val="22"/>
          <w:szCs w:val="22"/>
        </w:rPr>
        <w:t>H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Şh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ok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AG</w:t>
      </w:r>
      <w:r>
        <w:rPr>
          <w:sz w:val="22"/>
          <w:szCs w:val="22"/>
        </w:rPr>
        <w:t>SL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ş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ado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 w:rsidR="00117EF6">
        <w:rPr>
          <w:sz w:val="22"/>
          <w:szCs w:val="22"/>
        </w:rPr>
        <w:t>, OÖML (Osman Örek Meslek Lisesi)</w:t>
      </w:r>
    </w:p>
    <w:p w:rsidR="00E944FC" w:rsidRDefault="00E944FC">
      <w:pPr>
        <w:spacing w:before="13" w:line="240" w:lineRule="exact"/>
        <w:rPr>
          <w:sz w:val="24"/>
          <w:szCs w:val="24"/>
        </w:rPr>
      </w:pPr>
    </w:p>
    <w:p w:rsidR="00E944FC" w:rsidRDefault="00496BAD">
      <w:pPr>
        <w:ind w:left="480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L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pacing w:val="3"/>
          <w:sz w:val="22"/>
          <w:szCs w:val="22"/>
          <w:u w:val="thick" w:color="000000"/>
        </w:rPr>
        <w:t>f</w:t>
      </w:r>
      <w:r>
        <w:rPr>
          <w:b/>
          <w:sz w:val="22"/>
          <w:szCs w:val="22"/>
          <w:u w:val="thick" w:color="000000"/>
        </w:rPr>
        <w:t>ko</w:t>
      </w:r>
      <w:r>
        <w:rPr>
          <w:b/>
          <w:spacing w:val="1"/>
          <w:sz w:val="22"/>
          <w:szCs w:val="22"/>
          <w:u w:val="thick" w:color="000000"/>
        </w:rPr>
        <w:t>ş</w:t>
      </w:r>
      <w:r>
        <w:rPr>
          <w:b/>
          <w:sz w:val="22"/>
          <w:szCs w:val="22"/>
          <w:u w:val="thick" w:color="000000"/>
        </w:rPr>
        <w:t xml:space="preserve">a </w:t>
      </w:r>
      <w:r>
        <w:rPr>
          <w:b/>
          <w:spacing w:val="-1"/>
          <w:sz w:val="22"/>
          <w:szCs w:val="22"/>
          <w:u w:val="thick" w:color="000000"/>
        </w:rPr>
        <w:t>Ç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z w:val="22"/>
          <w:szCs w:val="22"/>
          <w:u w:val="thick" w:color="000000"/>
        </w:rPr>
        <w:t>vr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z w:val="22"/>
          <w:szCs w:val="22"/>
          <w:u w:val="thick" w:color="000000"/>
        </w:rPr>
        <w:t>:</w:t>
      </w:r>
      <w:r>
        <w:rPr>
          <w:b/>
          <w:spacing w:val="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proofErr w:type="gramEnd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ğ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(H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)</w:t>
      </w:r>
    </w:p>
    <w:p w:rsidR="00E944FC" w:rsidRDefault="00E944FC">
      <w:pPr>
        <w:spacing w:before="17" w:line="240" w:lineRule="exact"/>
        <w:rPr>
          <w:sz w:val="24"/>
          <w:szCs w:val="24"/>
        </w:rPr>
      </w:pPr>
    </w:p>
    <w:p w:rsidR="00E944FC" w:rsidRDefault="00496BAD">
      <w:pPr>
        <w:spacing w:line="240" w:lineRule="exact"/>
        <w:ind w:left="480" w:right="408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G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 xml:space="preserve">rne 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z w:val="22"/>
          <w:szCs w:val="22"/>
          <w:u w:val="thick" w:color="000000"/>
        </w:rPr>
        <w:t>erke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z w:val="22"/>
          <w:szCs w:val="22"/>
          <w:u w:val="thick" w:color="000000"/>
        </w:rPr>
        <w:t xml:space="preserve">: </w:t>
      </w:r>
      <w:r>
        <w:rPr>
          <w:b/>
          <w:spacing w:val="-54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proofErr w:type="gramEnd"/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1</w:t>
      </w:r>
      <w:r>
        <w:rPr>
          <w:spacing w:val="-2"/>
          <w:sz w:val="22"/>
          <w:szCs w:val="22"/>
        </w:rPr>
        <w:t>9M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(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uz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 w:rsidR="00117EF6">
        <w:rPr>
          <w:sz w:val="22"/>
          <w:szCs w:val="22"/>
        </w:rPr>
        <w:t>TML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 w:rsidR="00117EF6">
        <w:rPr>
          <w:sz w:val="22"/>
          <w:szCs w:val="22"/>
        </w:rPr>
        <w:t>Turizm Meslek Lisesi</w:t>
      </w:r>
      <w:r>
        <w:rPr>
          <w:sz w:val="22"/>
          <w:szCs w:val="22"/>
        </w:rPr>
        <w:t>)</w:t>
      </w:r>
      <w:r w:rsidR="00117EF6">
        <w:rPr>
          <w:sz w:val="22"/>
          <w:szCs w:val="22"/>
        </w:rPr>
        <w:t>, ONKO (Osman Nejat Konuk Ortaokulu)</w:t>
      </w:r>
    </w:p>
    <w:p w:rsidR="00E944FC" w:rsidRDefault="00E944FC">
      <w:pPr>
        <w:spacing w:before="11" w:line="240" w:lineRule="exact"/>
        <w:rPr>
          <w:sz w:val="24"/>
          <w:szCs w:val="24"/>
        </w:rPr>
      </w:pPr>
    </w:p>
    <w:p w:rsidR="00E944FC" w:rsidRDefault="00496BAD">
      <w:pPr>
        <w:ind w:left="480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G</w:t>
      </w:r>
      <w:r>
        <w:rPr>
          <w:b/>
          <w:spacing w:val="1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 xml:space="preserve">rne </w:t>
      </w:r>
      <w:r>
        <w:rPr>
          <w:b/>
          <w:spacing w:val="-1"/>
          <w:sz w:val="22"/>
          <w:szCs w:val="22"/>
          <w:u w:val="thick" w:color="000000"/>
        </w:rPr>
        <w:t>Ç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-2"/>
          <w:sz w:val="22"/>
          <w:szCs w:val="22"/>
          <w:u w:val="thick" w:color="000000"/>
        </w:rPr>
        <w:t>v</w:t>
      </w:r>
      <w:r>
        <w:rPr>
          <w:b/>
          <w:sz w:val="22"/>
          <w:szCs w:val="22"/>
          <w:u w:val="thick" w:color="000000"/>
        </w:rPr>
        <w:t>re</w:t>
      </w:r>
      <w:proofErr w:type="gramStart"/>
      <w:r>
        <w:rPr>
          <w:b/>
          <w:spacing w:val="1"/>
          <w:sz w:val="22"/>
          <w:szCs w:val="22"/>
          <w:u w:val="thick" w:color="000000"/>
        </w:rPr>
        <w:t>: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pacing w:val="-3"/>
          <w:sz w:val="22"/>
          <w:szCs w:val="22"/>
        </w:rPr>
        <w:t>L</w:t>
      </w:r>
      <w:proofErr w:type="gramEnd"/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 E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u)</w:t>
      </w:r>
    </w:p>
    <w:p w:rsidR="00E944FC" w:rsidRDefault="00E944FC">
      <w:pPr>
        <w:spacing w:before="13" w:line="240" w:lineRule="exact"/>
        <w:rPr>
          <w:sz w:val="24"/>
          <w:szCs w:val="24"/>
        </w:rPr>
      </w:pPr>
    </w:p>
    <w:p w:rsidR="00E944FC" w:rsidRDefault="00496BAD">
      <w:pPr>
        <w:ind w:left="480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G</w:t>
      </w:r>
      <w:r>
        <w:rPr>
          <w:b/>
          <w:sz w:val="22"/>
          <w:szCs w:val="22"/>
          <w:u w:val="thick" w:color="000000"/>
        </w:rPr>
        <w:t>ü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1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 xml:space="preserve">yurt </w:t>
      </w:r>
      <w:r>
        <w:rPr>
          <w:b/>
          <w:spacing w:val="23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z w:val="22"/>
          <w:szCs w:val="22"/>
          <w:u w:val="thick" w:color="000000"/>
        </w:rPr>
        <w:t>erke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z w:val="22"/>
          <w:szCs w:val="22"/>
          <w:u w:val="thick" w:color="000000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f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uş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ek</w:t>
      </w:r>
    </w:p>
    <w:p w:rsidR="00E944FC" w:rsidRDefault="00496BAD">
      <w:pPr>
        <w:spacing w:line="240" w:lineRule="exact"/>
        <w:ind w:left="547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Ş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Ş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)</w:t>
      </w:r>
    </w:p>
    <w:p w:rsidR="00E944FC" w:rsidRDefault="00E944FC">
      <w:pPr>
        <w:spacing w:before="13" w:line="240" w:lineRule="exact"/>
        <w:rPr>
          <w:sz w:val="24"/>
          <w:szCs w:val="24"/>
        </w:rPr>
      </w:pPr>
    </w:p>
    <w:p w:rsidR="00E944FC" w:rsidRDefault="00117EF6">
      <w:pPr>
        <w:ind w:left="480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Lefke Merkez</w:t>
      </w:r>
      <w:r w:rsidR="00496BAD">
        <w:rPr>
          <w:b/>
          <w:sz w:val="22"/>
          <w:szCs w:val="22"/>
          <w:u w:val="thick" w:color="000000"/>
        </w:rPr>
        <w:t>:</w:t>
      </w:r>
      <w:r w:rsidR="00496BAD">
        <w:rPr>
          <w:b/>
          <w:spacing w:val="1"/>
          <w:sz w:val="22"/>
          <w:szCs w:val="22"/>
        </w:rPr>
        <w:t xml:space="preserve"> </w:t>
      </w:r>
      <w:proofErr w:type="gramStart"/>
      <w:r w:rsidR="00496BAD">
        <w:rPr>
          <w:sz w:val="22"/>
          <w:szCs w:val="22"/>
        </w:rPr>
        <w:t>L</w:t>
      </w:r>
      <w:r w:rsidR="00496BAD">
        <w:rPr>
          <w:spacing w:val="-1"/>
          <w:sz w:val="22"/>
          <w:szCs w:val="22"/>
        </w:rPr>
        <w:t>G</w:t>
      </w:r>
      <w:r w:rsidR="00496BAD">
        <w:rPr>
          <w:spacing w:val="-3"/>
          <w:sz w:val="22"/>
          <w:szCs w:val="22"/>
        </w:rPr>
        <w:t>L</w:t>
      </w:r>
      <w:r w:rsidR="00496BAD">
        <w:rPr>
          <w:spacing w:val="1"/>
          <w:sz w:val="22"/>
          <w:szCs w:val="22"/>
        </w:rPr>
        <w:t>(</w:t>
      </w:r>
      <w:proofErr w:type="gramEnd"/>
      <w:r w:rsidR="00496BAD">
        <w:rPr>
          <w:sz w:val="22"/>
          <w:szCs w:val="22"/>
        </w:rPr>
        <w:t>L</w:t>
      </w:r>
      <w:r w:rsidR="00496BAD">
        <w:rPr>
          <w:spacing w:val="-2"/>
          <w:sz w:val="22"/>
          <w:szCs w:val="22"/>
        </w:rPr>
        <w:t>e</w:t>
      </w:r>
      <w:r w:rsidR="00496BAD">
        <w:rPr>
          <w:spacing w:val="1"/>
          <w:sz w:val="22"/>
          <w:szCs w:val="22"/>
        </w:rPr>
        <w:t>f</w:t>
      </w:r>
      <w:r w:rsidR="00496BAD">
        <w:rPr>
          <w:spacing w:val="-2"/>
          <w:sz w:val="22"/>
          <w:szCs w:val="22"/>
        </w:rPr>
        <w:t>k</w:t>
      </w:r>
      <w:r w:rsidR="00496BAD">
        <w:rPr>
          <w:sz w:val="22"/>
          <w:szCs w:val="22"/>
        </w:rPr>
        <w:t>e</w:t>
      </w:r>
      <w:r w:rsidR="00496BAD">
        <w:rPr>
          <w:spacing w:val="1"/>
          <w:sz w:val="22"/>
          <w:szCs w:val="22"/>
        </w:rPr>
        <w:t xml:space="preserve"> </w:t>
      </w:r>
      <w:r w:rsidR="00496BAD">
        <w:rPr>
          <w:spacing w:val="-1"/>
          <w:sz w:val="22"/>
          <w:szCs w:val="22"/>
        </w:rPr>
        <w:t>G</w:t>
      </w:r>
      <w:r w:rsidR="00496BAD">
        <w:rPr>
          <w:sz w:val="22"/>
          <w:szCs w:val="22"/>
        </w:rPr>
        <w:t>a</w:t>
      </w:r>
      <w:r w:rsidR="00496BAD">
        <w:rPr>
          <w:spacing w:val="-2"/>
          <w:sz w:val="22"/>
          <w:szCs w:val="22"/>
        </w:rPr>
        <w:t>z</w:t>
      </w:r>
      <w:r w:rsidR="00496BAD">
        <w:rPr>
          <w:sz w:val="22"/>
          <w:szCs w:val="22"/>
        </w:rPr>
        <w:t>i</w:t>
      </w:r>
      <w:r w:rsidR="00496BAD">
        <w:rPr>
          <w:spacing w:val="1"/>
          <w:sz w:val="22"/>
          <w:szCs w:val="22"/>
        </w:rPr>
        <w:t xml:space="preserve"> </w:t>
      </w:r>
      <w:r w:rsidR="00496BAD">
        <w:rPr>
          <w:sz w:val="22"/>
          <w:szCs w:val="22"/>
        </w:rPr>
        <w:t>L</w:t>
      </w:r>
      <w:r w:rsidR="00496BAD">
        <w:rPr>
          <w:spacing w:val="1"/>
          <w:sz w:val="22"/>
          <w:szCs w:val="22"/>
        </w:rPr>
        <w:t>is</w:t>
      </w:r>
      <w:r w:rsidR="00496BAD">
        <w:rPr>
          <w:spacing w:val="-2"/>
          <w:sz w:val="22"/>
          <w:szCs w:val="22"/>
        </w:rPr>
        <w:t>e</w:t>
      </w:r>
      <w:r w:rsidR="00496BAD">
        <w:rPr>
          <w:spacing w:val="1"/>
          <w:sz w:val="22"/>
          <w:szCs w:val="22"/>
        </w:rPr>
        <w:t>s</w:t>
      </w:r>
      <w:r w:rsidR="00496BAD">
        <w:rPr>
          <w:spacing w:val="-1"/>
          <w:sz w:val="22"/>
          <w:szCs w:val="22"/>
        </w:rPr>
        <w:t>i</w:t>
      </w:r>
      <w:r w:rsidR="00496BAD">
        <w:rPr>
          <w:spacing w:val="1"/>
          <w:sz w:val="22"/>
          <w:szCs w:val="22"/>
        </w:rPr>
        <w:t>)</w:t>
      </w:r>
      <w:r w:rsidR="00496BAD">
        <w:rPr>
          <w:sz w:val="22"/>
          <w:szCs w:val="22"/>
        </w:rPr>
        <w:t xml:space="preserve">, </w:t>
      </w:r>
      <w:r w:rsidR="00496BAD">
        <w:rPr>
          <w:spacing w:val="-3"/>
          <w:sz w:val="22"/>
          <w:szCs w:val="22"/>
        </w:rPr>
        <w:t>C</w:t>
      </w:r>
      <w:r w:rsidR="00496BAD">
        <w:rPr>
          <w:spacing w:val="2"/>
          <w:sz w:val="22"/>
          <w:szCs w:val="22"/>
        </w:rPr>
        <w:t>T</w:t>
      </w:r>
      <w:r w:rsidR="00496BAD">
        <w:rPr>
          <w:sz w:val="22"/>
          <w:szCs w:val="22"/>
        </w:rPr>
        <w:t>E</w:t>
      </w:r>
      <w:r w:rsidR="00496BAD">
        <w:rPr>
          <w:spacing w:val="1"/>
          <w:sz w:val="22"/>
          <w:szCs w:val="22"/>
        </w:rPr>
        <w:t>M</w:t>
      </w:r>
      <w:r w:rsidR="00496BAD">
        <w:rPr>
          <w:spacing w:val="-3"/>
          <w:sz w:val="22"/>
          <w:szCs w:val="22"/>
        </w:rPr>
        <w:t>L</w:t>
      </w:r>
      <w:r w:rsidR="00496BAD">
        <w:rPr>
          <w:spacing w:val="-1"/>
          <w:sz w:val="22"/>
          <w:szCs w:val="22"/>
        </w:rPr>
        <w:t>(C</w:t>
      </w:r>
      <w:r w:rsidR="00496BAD">
        <w:rPr>
          <w:sz w:val="22"/>
          <w:szCs w:val="22"/>
        </w:rPr>
        <w:t>en</w:t>
      </w:r>
      <w:r w:rsidR="00496BAD">
        <w:rPr>
          <w:spacing w:val="-2"/>
          <w:sz w:val="22"/>
          <w:szCs w:val="22"/>
        </w:rPr>
        <w:t>g</w:t>
      </w:r>
      <w:r w:rsidR="00496BAD">
        <w:rPr>
          <w:spacing w:val="1"/>
          <w:sz w:val="22"/>
          <w:szCs w:val="22"/>
        </w:rPr>
        <w:t>i</w:t>
      </w:r>
      <w:r w:rsidR="00496BAD">
        <w:rPr>
          <w:sz w:val="22"/>
          <w:szCs w:val="22"/>
        </w:rPr>
        <w:t>z</w:t>
      </w:r>
      <w:r w:rsidR="00496BAD">
        <w:rPr>
          <w:spacing w:val="-2"/>
          <w:sz w:val="22"/>
          <w:szCs w:val="22"/>
        </w:rPr>
        <w:t xml:space="preserve"> </w:t>
      </w:r>
      <w:r w:rsidR="00496BAD">
        <w:rPr>
          <w:spacing w:val="2"/>
          <w:sz w:val="22"/>
          <w:szCs w:val="22"/>
        </w:rPr>
        <w:t>T</w:t>
      </w:r>
      <w:r w:rsidR="00496BAD">
        <w:rPr>
          <w:sz w:val="22"/>
          <w:szCs w:val="22"/>
        </w:rPr>
        <w:t>op</w:t>
      </w:r>
      <w:r w:rsidR="00496BAD">
        <w:rPr>
          <w:spacing w:val="-2"/>
          <w:sz w:val="22"/>
          <w:szCs w:val="22"/>
        </w:rPr>
        <w:t>e</w:t>
      </w:r>
      <w:r w:rsidR="00496BAD">
        <w:rPr>
          <w:sz w:val="22"/>
          <w:szCs w:val="22"/>
        </w:rPr>
        <w:t>l</w:t>
      </w:r>
      <w:r w:rsidR="00496BAD">
        <w:rPr>
          <w:spacing w:val="1"/>
          <w:sz w:val="22"/>
          <w:szCs w:val="22"/>
        </w:rPr>
        <w:t xml:space="preserve"> </w:t>
      </w:r>
      <w:r w:rsidR="00496BAD">
        <w:rPr>
          <w:sz w:val="22"/>
          <w:szCs w:val="22"/>
        </w:rPr>
        <w:t>Endü</w:t>
      </w:r>
      <w:r w:rsidR="00496BAD">
        <w:rPr>
          <w:spacing w:val="-2"/>
          <w:sz w:val="22"/>
          <w:szCs w:val="22"/>
        </w:rPr>
        <w:t>s</w:t>
      </w:r>
      <w:r w:rsidR="00496BAD">
        <w:rPr>
          <w:spacing w:val="1"/>
          <w:sz w:val="22"/>
          <w:szCs w:val="22"/>
        </w:rPr>
        <w:t>r</w:t>
      </w:r>
      <w:r w:rsidR="00496BAD">
        <w:rPr>
          <w:sz w:val="22"/>
          <w:szCs w:val="22"/>
        </w:rPr>
        <w:t>i</w:t>
      </w:r>
      <w:r w:rsidR="00496BAD">
        <w:rPr>
          <w:spacing w:val="-1"/>
          <w:sz w:val="22"/>
          <w:szCs w:val="22"/>
        </w:rPr>
        <w:t xml:space="preserve"> </w:t>
      </w:r>
      <w:r w:rsidR="00496BAD">
        <w:rPr>
          <w:spacing w:val="1"/>
          <w:sz w:val="22"/>
          <w:szCs w:val="22"/>
        </w:rPr>
        <w:t>M</w:t>
      </w:r>
      <w:r w:rsidR="00496BAD">
        <w:rPr>
          <w:spacing w:val="-2"/>
          <w:sz w:val="22"/>
          <w:szCs w:val="22"/>
        </w:rPr>
        <w:t>e</w:t>
      </w:r>
      <w:r w:rsidR="00496BAD">
        <w:rPr>
          <w:spacing w:val="1"/>
          <w:sz w:val="22"/>
          <w:szCs w:val="22"/>
        </w:rPr>
        <w:t>s</w:t>
      </w:r>
      <w:r w:rsidR="00496BAD">
        <w:rPr>
          <w:spacing w:val="-1"/>
          <w:sz w:val="22"/>
          <w:szCs w:val="22"/>
        </w:rPr>
        <w:t>l</w:t>
      </w:r>
      <w:r w:rsidR="00496BAD">
        <w:rPr>
          <w:sz w:val="22"/>
          <w:szCs w:val="22"/>
        </w:rPr>
        <w:t>ek</w:t>
      </w:r>
      <w:r w:rsidR="00496BAD">
        <w:rPr>
          <w:spacing w:val="-2"/>
          <w:sz w:val="22"/>
          <w:szCs w:val="22"/>
        </w:rPr>
        <w:t xml:space="preserve"> </w:t>
      </w:r>
      <w:r w:rsidR="00496BAD">
        <w:rPr>
          <w:sz w:val="22"/>
          <w:szCs w:val="22"/>
        </w:rPr>
        <w:t>L</w:t>
      </w:r>
      <w:r w:rsidR="00496BAD">
        <w:rPr>
          <w:spacing w:val="1"/>
          <w:sz w:val="22"/>
          <w:szCs w:val="22"/>
        </w:rPr>
        <w:t>is</w:t>
      </w:r>
      <w:r w:rsidR="00496BAD">
        <w:rPr>
          <w:sz w:val="22"/>
          <w:szCs w:val="22"/>
        </w:rPr>
        <w:t>e</w:t>
      </w:r>
      <w:r w:rsidR="00496BAD">
        <w:rPr>
          <w:spacing w:val="-2"/>
          <w:sz w:val="22"/>
          <w:szCs w:val="22"/>
        </w:rPr>
        <w:t>s</w:t>
      </w:r>
      <w:r w:rsidR="00496BAD">
        <w:rPr>
          <w:spacing w:val="1"/>
          <w:sz w:val="22"/>
          <w:szCs w:val="22"/>
        </w:rPr>
        <w:t>i</w:t>
      </w:r>
      <w:r w:rsidR="00496BAD">
        <w:rPr>
          <w:sz w:val="22"/>
          <w:szCs w:val="22"/>
        </w:rPr>
        <w:t>)</w:t>
      </w:r>
    </w:p>
    <w:p w:rsidR="00E944FC" w:rsidRDefault="00E944FC">
      <w:pPr>
        <w:spacing w:before="17" w:line="240" w:lineRule="exact"/>
        <w:rPr>
          <w:sz w:val="24"/>
          <w:szCs w:val="24"/>
        </w:rPr>
      </w:pPr>
    </w:p>
    <w:p w:rsidR="00E944FC" w:rsidRDefault="00496BAD">
      <w:pPr>
        <w:spacing w:line="240" w:lineRule="exact"/>
        <w:ind w:left="480" w:right="1318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G</w:t>
      </w:r>
      <w:r>
        <w:rPr>
          <w:b/>
          <w:sz w:val="22"/>
          <w:szCs w:val="22"/>
          <w:u w:val="thick" w:color="000000"/>
        </w:rPr>
        <w:t>a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pacing w:val="1"/>
          <w:sz w:val="22"/>
          <w:szCs w:val="22"/>
          <w:u w:val="thick" w:color="000000"/>
        </w:rPr>
        <w:t>im</w:t>
      </w:r>
      <w:r>
        <w:rPr>
          <w:b/>
          <w:sz w:val="22"/>
          <w:szCs w:val="22"/>
          <w:u w:val="thick" w:color="000000"/>
        </w:rPr>
        <w:t>ağu</w:t>
      </w:r>
      <w:r>
        <w:rPr>
          <w:b/>
          <w:spacing w:val="1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>a</w:t>
      </w:r>
      <w:r>
        <w:rPr>
          <w:b/>
          <w:spacing w:val="-2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Mer</w:t>
      </w:r>
      <w:r>
        <w:rPr>
          <w:b/>
          <w:spacing w:val="-3"/>
          <w:sz w:val="22"/>
          <w:szCs w:val="22"/>
          <w:u w:val="thick" w:color="000000"/>
        </w:rPr>
        <w:t>k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z w:val="22"/>
          <w:szCs w:val="22"/>
          <w:u w:val="thick" w:color="000000"/>
        </w:rPr>
        <w:t>:</w:t>
      </w:r>
      <w:r>
        <w:rPr>
          <w:b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DR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.Fa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K</w:t>
      </w:r>
      <w:r>
        <w:rPr>
          <w:sz w:val="22"/>
          <w:szCs w:val="22"/>
        </w:rPr>
        <w:t>üç</w:t>
      </w:r>
      <w:r>
        <w:rPr>
          <w:spacing w:val="-2"/>
          <w:sz w:val="22"/>
          <w:szCs w:val="22"/>
        </w:rPr>
        <w:t>ü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Endü</w:t>
      </w:r>
      <w:r>
        <w:rPr>
          <w:spacing w:val="1"/>
          <w:sz w:val="22"/>
          <w:szCs w:val="22"/>
        </w:rPr>
        <w:t>st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i)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MM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sl</w:t>
      </w:r>
      <w:r>
        <w:rPr>
          <w:sz w:val="22"/>
          <w:szCs w:val="22"/>
        </w:rPr>
        <w:t>ek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ÇO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Ç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CÖ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Ö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ük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)</w:t>
      </w:r>
    </w:p>
    <w:p w:rsidR="00E944FC" w:rsidRDefault="00E944FC">
      <w:pPr>
        <w:spacing w:before="11" w:line="240" w:lineRule="exact"/>
        <w:rPr>
          <w:sz w:val="24"/>
          <w:szCs w:val="24"/>
        </w:rPr>
      </w:pPr>
    </w:p>
    <w:p w:rsidR="00E944FC" w:rsidRDefault="00496BAD">
      <w:pPr>
        <w:ind w:left="480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G</w:t>
      </w:r>
      <w:r>
        <w:rPr>
          <w:b/>
          <w:sz w:val="22"/>
          <w:szCs w:val="22"/>
          <w:u w:val="thick" w:color="000000"/>
        </w:rPr>
        <w:t>a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pacing w:val="1"/>
          <w:sz w:val="22"/>
          <w:szCs w:val="22"/>
          <w:u w:val="thick" w:color="000000"/>
        </w:rPr>
        <w:t>im</w:t>
      </w:r>
      <w:r>
        <w:rPr>
          <w:b/>
          <w:sz w:val="22"/>
          <w:szCs w:val="22"/>
          <w:u w:val="thick" w:color="000000"/>
        </w:rPr>
        <w:t>ağu</w:t>
      </w:r>
      <w:r>
        <w:rPr>
          <w:b/>
          <w:spacing w:val="1"/>
          <w:sz w:val="22"/>
          <w:szCs w:val="22"/>
          <w:u w:val="thick" w:color="000000"/>
        </w:rPr>
        <w:t>s</w:t>
      </w:r>
      <w:r>
        <w:rPr>
          <w:b/>
          <w:sz w:val="22"/>
          <w:szCs w:val="22"/>
          <w:u w:val="thick" w:color="000000"/>
        </w:rPr>
        <w:t xml:space="preserve">a </w:t>
      </w:r>
      <w:r>
        <w:rPr>
          <w:b/>
          <w:spacing w:val="-1"/>
          <w:sz w:val="22"/>
          <w:szCs w:val="22"/>
          <w:u w:val="thick" w:color="000000"/>
        </w:rPr>
        <w:t>Ç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z w:val="22"/>
          <w:szCs w:val="22"/>
          <w:u w:val="thick" w:color="000000"/>
        </w:rPr>
        <w:t>vr</w:t>
      </w:r>
      <w:r>
        <w:rPr>
          <w:b/>
          <w:spacing w:val="-2"/>
          <w:sz w:val="22"/>
          <w:szCs w:val="22"/>
          <w:u w:val="thick" w:color="000000"/>
        </w:rPr>
        <w:t>e</w:t>
      </w:r>
      <w:proofErr w:type="gramStart"/>
      <w:r>
        <w:rPr>
          <w:b/>
          <w:spacing w:val="1"/>
          <w:sz w:val="22"/>
          <w:szCs w:val="22"/>
          <w:u w:val="thick" w:color="000000"/>
        </w:rPr>
        <w:t>:</w:t>
      </w:r>
      <w:r>
        <w:rPr>
          <w:sz w:val="22"/>
          <w:szCs w:val="22"/>
        </w:rPr>
        <w:t>PL</w:t>
      </w:r>
      <w:proofErr w:type="gramEnd"/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ş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YO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udu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i)</w:t>
      </w:r>
      <w:r>
        <w:rPr>
          <w:sz w:val="22"/>
          <w:szCs w:val="22"/>
        </w:rPr>
        <w:t>,</w:t>
      </w:r>
    </w:p>
    <w:p w:rsidR="00E944FC" w:rsidRDefault="00496BAD">
      <w:pPr>
        <w:spacing w:before="1"/>
        <w:ind w:left="480"/>
        <w:rPr>
          <w:sz w:val="22"/>
          <w:szCs w:val="22"/>
        </w:rPr>
      </w:pPr>
      <w:proofErr w:type="gramStart"/>
      <w:r>
        <w:rPr>
          <w:sz w:val="22"/>
          <w:szCs w:val="22"/>
        </w:rPr>
        <w:t>Ş</w:t>
      </w:r>
      <w:r>
        <w:rPr>
          <w:spacing w:val="-3"/>
          <w:sz w:val="22"/>
          <w:szCs w:val="22"/>
        </w:rPr>
        <w:t>Z</w:t>
      </w:r>
      <w:r>
        <w:rPr>
          <w:spacing w:val="-1"/>
          <w:sz w:val="22"/>
          <w:szCs w:val="22"/>
        </w:rPr>
        <w:t>ÇO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Şh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Ç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u)</w:t>
      </w:r>
    </w:p>
    <w:p w:rsidR="00E944FC" w:rsidRDefault="00E944FC">
      <w:pPr>
        <w:spacing w:before="11" w:line="240" w:lineRule="exact"/>
        <w:rPr>
          <w:sz w:val="24"/>
          <w:szCs w:val="24"/>
        </w:rPr>
      </w:pPr>
    </w:p>
    <w:p w:rsidR="00E944FC" w:rsidRDefault="00496BAD">
      <w:pPr>
        <w:ind w:left="480"/>
        <w:rPr>
          <w:sz w:val="22"/>
          <w:szCs w:val="22"/>
        </w:rPr>
      </w:pPr>
      <w:r>
        <w:rPr>
          <w:b/>
          <w:spacing w:val="1"/>
          <w:sz w:val="22"/>
          <w:szCs w:val="22"/>
          <w:u w:val="thick" w:color="000000"/>
        </w:rPr>
        <w:t>İs</w:t>
      </w:r>
      <w:r>
        <w:rPr>
          <w:b/>
          <w:sz w:val="22"/>
          <w:szCs w:val="22"/>
          <w:u w:val="thick" w:color="000000"/>
        </w:rPr>
        <w:t>k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pacing w:val="1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 xml:space="preserve">e 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z w:val="22"/>
          <w:szCs w:val="22"/>
          <w:u w:val="thick" w:color="000000"/>
        </w:rPr>
        <w:t>erke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z w:val="22"/>
          <w:szCs w:val="22"/>
          <w:u w:val="thick" w:color="000000"/>
        </w:rPr>
        <w:t>:</w:t>
      </w:r>
      <w:r>
        <w:rPr>
          <w:b/>
          <w:spacing w:val="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B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proofErr w:type="gramEnd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ş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İ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(</w:t>
      </w:r>
      <w:r>
        <w:rPr>
          <w:spacing w:val="-4"/>
          <w:sz w:val="22"/>
          <w:szCs w:val="22"/>
        </w:rPr>
        <w:t>İ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</w:t>
      </w:r>
      <w:r w:rsidR="00117EF6">
        <w:rPr>
          <w:sz w:val="22"/>
          <w:szCs w:val="22"/>
        </w:rPr>
        <w:t>, İETMK (İskele Evkaf Türk Maarif Koleji)</w:t>
      </w:r>
    </w:p>
    <w:p w:rsidR="00E944FC" w:rsidRDefault="00E944FC">
      <w:pPr>
        <w:spacing w:before="13" w:line="240" w:lineRule="exact"/>
        <w:rPr>
          <w:sz w:val="24"/>
          <w:szCs w:val="24"/>
        </w:rPr>
      </w:pPr>
    </w:p>
    <w:p w:rsidR="00E944FC" w:rsidRDefault="00496BAD">
      <w:pPr>
        <w:ind w:left="480" w:right="1884"/>
        <w:rPr>
          <w:sz w:val="22"/>
          <w:szCs w:val="22"/>
        </w:rPr>
      </w:pPr>
      <w:r>
        <w:rPr>
          <w:b/>
          <w:spacing w:val="1"/>
          <w:sz w:val="22"/>
          <w:szCs w:val="22"/>
          <w:u w:val="thick" w:color="000000"/>
        </w:rPr>
        <w:t>İs</w:t>
      </w:r>
      <w:r>
        <w:rPr>
          <w:b/>
          <w:sz w:val="22"/>
          <w:szCs w:val="22"/>
          <w:u w:val="thick" w:color="000000"/>
        </w:rPr>
        <w:t>k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pacing w:val="1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 xml:space="preserve">e </w:t>
      </w:r>
      <w:r>
        <w:rPr>
          <w:b/>
          <w:spacing w:val="-1"/>
          <w:sz w:val="22"/>
          <w:szCs w:val="22"/>
          <w:u w:val="thick" w:color="000000"/>
        </w:rPr>
        <w:t>Ç</w:t>
      </w:r>
      <w:r>
        <w:rPr>
          <w:b/>
          <w:sz w:val="22"/>
          <w:szCs w:val="22"/>
          <w:u w:val="thick" w:color="000000"/>
        </w:rPr>
        <w:t>ev</w:t>
      </w:r>
      <w:r>
        <w:rPr>
          <w:b/>
          <w:spacing w:val="-2"/>
          <w:sz w:val="22"/>
          <w:szCs w:val="22"/>
          <w:u w:val="thick" w:color="000000"/>
        </w:rPr>
        <w:t>r</w:t>
      </w:r>
      <w:r>
        <w:rPr>
          <w:b/>
          <w:sz w:val="22"/>
          <w:szCs w:val="22"/>
          <w:u w:val="thick" w:color="000000"/>
        </w:rPr>
        <w:t>e:</w:t>
      </w:r>
      <w:r>
        <w:rPr>
          <w:b/>
          <w:spacing w:val="-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>(</w:t>
      </w:r>
      <w:proofErr w:type="gramEnd"/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sl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ç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si)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cep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 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oğ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u)</w:t>
      </w:r>
    </w:p>
    <w:p w:rsidR="00E944FC" w:rsidRDefault="00E944FC">
      <w:pPr>
        <w:spacing w:before="4" w:line="100" w:lineRule="exact"/>
        <w:rPr>
          <w:sz w:val="10"/>
          <w:szCs w:val="10"/>
        </w:rPr>
      </w:pPr>
    </w:p>
    <w:p w:rsidR="00E944FC" w:rsidRDefault="00E944FC">
      <w:pPr>
        <w:spacing w:line="200" w:lineRule="exact"/>
      </w:pPr>
    </w:p>
    <w:p w:rsidR="00E944FC" w:rsidRDefault="00E944FC">
      <w:pPr>
        <w:spacing w:line="200" w:lineRule="exact"/>
      </w:pPr>
    </w:p>
    <w:p w:rsidR="00E944FC" w:rsidRDefault="00496BAD">
      <w:pPr>
        <w:ind w:left="122"/>
        <w:rPr>
          <w:sz w:val="22"/>
          <w:szCs w:val="22"/>
        </w:rPr>
        <w:sectPr w:rsidR="00E944FC">
          <w:pgSz w:w="11900" w:h="16840"/>
          <w:pgMar w:top="1340" w:right="580" w:bottom="280" w:left="600" w:header="0" w:footer="859" w:gutter="0"/>
          <w:cols w:space="720"/>
        </w:sectPr>
      </w:pPr>
      <w:r>
        <w:rPr>
          <w:b/>
          <w:spacing w:val="1"/>
          <w:sz w:val="22"/>
          <w:szCs w:val="22"/>
          <w:u w:val="thick" w:color="000000"/>
        </w:rPr>
        <w:t>K</w:t>
      </w:r>
      <w:r>
        <w:rPr>
          <w:b/>
          <w:sz w:val="22"/>
          <w:szCs w:val="22"/>
          <w:u w:val="thick" w:color="000000"/>
        </w:rPr>
        <w:t>öy</w:t>
      </w:r>
      <w:r>
        <w:rPr>
          <w:b/>
          <w:spacing w:val="-2"/>
          <w:sz w:val="22"/>
          <w:szCs w:val="22"/>
          <w:u w:val="thick" w:color="000000"/>
        </w:rPr>
        <w:t xml:space="preserve"> </w:t>
      </w:r>
      <w:r>
        <w:rPr>
          <w:b/>
          <w:spacing w:val="1"/>
          <w:sz w:val="22"/>
          <w:szCs w:val="22"/>
          <w:u w:val="thick" w:color="000000"/>
        </w:rPr>
        <w:t>K</w:t>
      </w:r>
      <w:r>
        <w:rPr>
          <w:b/>
          <w:sz w:val="22"/>
          <w:szCs w:val="22"/>
          <w:u w:val="thick" w:color="000000"/>
        </w:rPr>
        <w:t>a</w:t>
      </w:r>
      <w:r>
        <w:rPr>
          <w:b/>
          <w:spacing w:val="-3"/>
          <w:sz w:val="22"/>
          <w:szCs w:val="22"/>
          <w:u w:val="thick" w:color="000000"/>
        </w:rPr>
        <w:t>d</w:t>
      </w:r>
      <w:r>
        <w:rPr>
          <w:b/>
          <w:spacing w:val="1"/>
          <w:sz w:val="22"/>
          <w:szCs w:val="22"/>
          <w:u w:val="thick" w:color="000000"/>
        </w:rPr>
        <w:t>ı</w:t>
      </w:r>
      <w:r>
        <w:rPr>
          <w:b/>
          <w:sz w:val="22"/>
          <w:szCs w:val="22"/>
          <w:u w:val="thick" w:color="000000"/>
        </w:rPr>
        <w:t xml:space="preserve">n </w:t>
      </w:r>
      <w:r>
        <w:rPr>
          <w:b/>
          <w:spacing w:val="1"/>
          <w:sz w:val="22"/>
          <w:szCs w:val="22"/>
          <w:u w:val="thick" w:color="000000"/>
        </w:rPr>
        <w:t>K</w:t>
      </w:r>
      <w:r>
        <w:rPr>
          <w:b/>
          <w:spacing w:val="-3"/>
          <w:sz w:val="22"/>
          <w:szCs w:val="22"/>
          <w:u w:val="thick" w:color="000000"/>
        </w:rPr>
        <w:t>u</w:t>
      </w:r>
      <w:r>
        <w:rPr>
          <w:b/>
          <w:sz w:val="22"/>
          <w:szCs w:val="22"/>
          <w:u w:val="thick" w:color="000000"/>
        </w:rPr>
        <w:t>rs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M</w:t>
      </w:r>
      <w:r>
        <w:rPr>
          <w:b/>
          <w:sz w:val="22"/>
          <w:szCs w:val="22"/>
          <w:u w:val="thick" w:color="000000"/>
        </w:rPr>
        <w:t>erke</w:t>
      </w:r>
      <w:r>
        <w:rPr>
          <w:b/>
          <w:spacing w:val="-2"/>
          <w:sz w:val="22"/>
          <w:szCs w:val="22"/>
          <w:u w:val="thick" w:color="000000"/>
        </w:rPr>
        <w:t>z</w:t>
      </w:r>
      <w:r>
        <w:rPr>
          <w:b/>
          <w:spacing w:val="-1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>er</w:t>
      </w:r>
      <w:r>
        <w:rPr>
          <w:b/>
          <w:spacing w:val="-1"/>
          <w:sz w:val="22"/>
          <w:szCs w:val="22"/>
          <w:u w:val="thick" w:color="000000"/>
        </w:rPr>
        <w:t>i</w:t>
      </w:r>
      <w:proofErr w:type="gramStart"/>
      <w:r>
        <w:rPr>
          <w:b/>
          <w:spacing w:val="1"/>
          <w:sz w:val="22"/>
          <w:szCs w:val="22"/>
          <w:u w:val="thick" w:color="000000"/>
        </w:rPr>
        <w:t>: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öy</w:t>
      </w:r>
      <w:proofErr w:type="gramEnd"/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ı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rsl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ı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şi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nde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ğ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.</w:t>
      </w:r>
    </w:p>
    <w:p w:rsidR="00E944FC" w:rsidRDefault="00E944FC" w:rsidP="00157806">
      <w:pPr>
        <w:spacing w:before="42"/>
        <w:ind w:left="4798" w:right="447" w:hanging="4694"/>
        <w:rPr>
          <w:rFonts w:ascii="Calibri" w:eastAsia="Calibri" w:hAnsi="Calibri" w:cs="Calibri"/>
          <w:sz w:val="22"/>
          <w:szCs w:val="22"/>
        </w:rPr>
      </w:pPr>
    </w:p>
    <w:p w:rsidR="00157806" w:rsidRDefault="00157806" w:rsidP="00157806">
      <w:pPr>
        <w:spacing w:before="42"/>
        <w:ind w:left="4798" w:right="447" w:hanging="4694"/>
        <w:rPr>
          <w:rFonts w:ascii="Calibri" w:eastAsia="Calibri" w:hAnsi="Calibri" w:cs="Calibri"/>
          <w:sz w:val="22"/>
          <w:szCs w:val="22"/>
        </w:rPr>
      </w:pPr>
    </w:p>
    <w:p w:rsidR="005B371E" w:rsidRDefault="005B371E" w:rsidP="005B371E">
      <w:pPr>
        <w:jc w:val="center"/>
        <w:rPr>
          <w:b/>
          <w:bCs/>
        </w:rPr>
      </w:pPr>
    </w:p>
    <w:p w:rsidR="005B371E" w:rsidRPr="004B1D5A" w:rsidRDefault="005B371E" w:rsidP="005B371E">
      <w:pPr>
        <w:jc w:val="center"/>
        <w:rPr>
          <w:b/>
          <w:bCs/>
          <w:sz w:val="24"/>
          <w:szCs w:val="24"/>
        </w:rPr>
      </w:pPr>
      <w:r w:rsidRPr="004B1D5A">
        <w:rPr>
          <w:b/>
          <w:bCs/>
          <w:sz w:val="24"/>
          <w:szCs w:val="24"/>
        </w:rPr>
        <w:t>EK B</w:t>
      </w:r>
    </w:p>
    <w:p w:rsidR="005B371E" w:rsidRPr="004B1D5A" w:rsidRDefault="005B371E" w:rsidP="005B371E">
      <w:pPr>
        <w:jc w:val="center"/>
        <w:rPr>
          <w:b/>
          <w:bCs/>
          <w:sz w:val="24"/>
          <w:szCs w:val="24"/>
        </w:rPr>
      </w:pPr>
    </w:p>
    <w:p w:rsidR="005B371E" w:rsidRPr="004B1D5A" w:rsidRDefault="005B371E" w:rsidP="005B371E">
      <w:pPr>
        <w:jc w:val="center"/>
        <w:rPr>
          <w:b/>
          <w:bCs/>
          <w:sz w:val="24"/>
          <w:szCs w:val="24"/>
        </w:rPr>
      </w:pPr>
      <w:r w:rsidRPr="004B1D5A">
        <w:rPr>
          <w:b/>
          <w:bCs/>
          <w:sz w:val="24"/>
          <w:szCs w:val="24"/>
        </w:rPr>
        <w:t>(MADDE 16)</w:t>
      </w:r>
    </w:p>
    <w:p w:rsidR="005B371E" w:rsidRDefault="005B371E" w:rsidP="005B371E">
      <w:pPr>
        <w:jc w:val="center"/>
        <w:rPr>
          <w:b/>
          <w:bCs/>
        </w:rPr>
      </w:pPr>
    </w:p>
    <w:p w:rsidR="005B371E" w:rsidRPr="004B1D5A" w:rsidRDefault="005B371E" w:rsidP="005B371E">
      <w:pPr>
        <w:jc w:val="center"/>
        <w:rPr>
          <w:b/>
          <w:bCs/>
          <w:sz w:val="22"/>
          <w:szCs w:val="22"/>
        </w:rPr>
      </w:pPr>
      <w:r w:rsidRPr="004B1D5A"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2" type="#_x0000_t202" style="position:absolute;left:0;text-align:left;margin-left:0;margin-top:34.15pt;width:481.2pt;height:110.6pt;z-index:251662336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" strokeweight="1.5pt">
            <v:textbox style="mso-next-textbox:#_x0000_s2112;mso-fit-shape-to-text:t">
              <w:txbxContent>
                <w:p w:rsidR="005B371E" w:rsidRPr="007805FE" w:rsidRDefault="005B371E" w:rsidP="005B371E">
                  <w:r w:rsidRPr="007805FE">
                    <w:t>Adı ve So</w:t>
                  </w:r>
                  <w:r w:rsidR="004B1D5A">
                    <w:t>yadı: …………………………………………………… Kimlik Kartı No</w:t>
                  </w:r>
                  <w:proofErr w:type="gramStart"/>
                  <w:r w:rsidR="004B1D5A">
                    <w:t>:……</w:t>
                  </w:r>
                  <w:r w:rsidRPr="007805FE">
                    <w:t>……………………………</w:t>
                  </w:r>
                  <w:proofErr w:type="gramEnd"/>
                </w:p>
                <w:p w:rsidR="005B371E" w:rsidRPr="007805FE" w:rsidRDefault="005B371E" w:rsidP="005B371E">
                  <w:r w:rsidRPr="007805FE">
                    <w:t>Cep Tel No    : ………………………………</w:t>
                  </w:r>
                  <w:r w:rsidR="004B1D5A">
                    <w:t xml:space="preserve">…………………...   Evli – </w:t>
                  </w:r>
                  <w:proofErr w:type="gramStart"/>
                  <w:r w:rsidR="004B1D5A">
                    <w:t>Bekar</w:t>
                  </w:r>
                  <w:r w:rsidRPr="007805FE">
                    <w:t xml:space="preserve"> :</w:t>
                  </w:r>
                  <w:proofErr w:type="gramEnd"/>
                  <w:r w:rsidRPr="007805FE">
                    <w:t xml:space="preserve"> …………………………………</w:t>
                  </w:r>
                </w:p>
                <w:p w:rsidR="005B371E" w:rsidRPr="007805FE" w:rsidRDefault="005B371E" w:rsidP="005B371E">
                  <w:r w:rsidRPr="007805FE">
                    <w:t>E-posta          : ……………………………………………</w:t>
                  </w:r>
                  <w:r w:rsidR="004B1D5A">
                    <w:t xml:space="preserve">……….    </w:t>
                  </w:r>
                  <w:r w:rsidRPr="007805FE">
                    <w:t>Çocuk Sayısı/</w:t>
                  </w:r>
                  <w:proofErr w:type="gramStart"/>
                  <w:r w:rsidRPr="007805FE">
                    <w:t>Yaşı :</w:t>
                  </w:r>
                  <w:proofErr w:type="gramEnd"/>
                  <w:r w:rsidRPr="007805FE">
                    <w:t xml:space="preserve"> …………………………</w:t>
                  </w:r>
                </w:p>
                <w:p w:rsidR="005B371E" w:rsidRPr="007805FE" w:rsidRDefault="004B1D5A" w:rsidP="005B371E">
                  <w:proofErr w:type="gramStart"/>
                  <w:r>
                    <w:t>Adres             :</w:t>
                  </w:r>
                  <w:r w:rsidR="005B371E" w:rsidRPr="007805FE">
                    <w:t>……………………………………</w:t>
                  </w:r>
                  <w:r>
                    <w:t>……………………………………………………………………..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Pr="004B1D5A">
        <w:rPr>
          <w:b/>
          <w:bCs/>
          <w:sz w:val="22"/>
          <w:szCs w:val="22"/>
        </w:rPr>
        <w:t>ORTAÖĞRETİM KURUMLARINDAKİ ÖĞRETMENLER İÇİN YER DEĞİŞTİRME BİLDİRİM FORMU</w:t>
      </w:r>
    </w:p>
    <w:p w:rsidR="005B371E" w:rsidRPr="009D6FF3" w:rsidRDefault="005B371E" w:rsidP="005B371E">
      <w:pPr>
        <w:rPr>
          <w:b/>
          <w:bCs/>
          <w:sz w:val="24"/>
          <w:szCs w:val="24"/>
        </w:rPr>
      </w:pPr>
    </w:p>
    <w:p w:rsidR="005B371E" w:rsidRDefault="005B371E" w:rsidP="005B371E">
      <w:pPr>
        <w:rPr>
          <w:b/>
          <w:bCs/>
          <w:sz w:val="24"/>
          <w:szCs w:val="24"/>
        </w:rPr>
      </w:pPr>
    </w:p>
    <w:p w:rsidR="005B371E" w:rsidRPr="009D6FF3" w:rsidRDefault="005B371E" w:rsidP="005B371E">
      <w:pPr>
        <w:rPr>
          <w:sz w:val="24"/>
          <w:szCs w:val="24"/>
        </w:rPr>
      </w:pPr>
    </w:p>
    <w:p w:rsidR="00157806" w:rsidRDefault="004B1D5A" w:rsidP="00157806">
      <w:pPr>
        <w:spacing w:before="42"/>
        <w:ind w:left="4798" w:right="447" w:hanging="4694"/>
        <w:rPr>
          <w:rFonts w:ascii="Calibri" w:eastAsia="Calibri" w:hAnsi="Calibri" w:cs="Calibri"/>
          <w:sz w:val="22"/>
          <w:szCs w:val="22"/>
        </w:rPr>
      </w:pPr>
      <w:r w:rsidRPr="0057253A">
        <w:rPr>
          <w:b/>
          <w:bCs/>
          <w:noProof/>
          <w:sz w:val="24"/>
          <w:szCs w:val="24"/>
        </w:rPr>
        <w:pict>
          <v:shape id="Text Box 2" o:spid="_x0000_s2111" type="#_x0000_t202" style="position:absolute;left:0;text-align:left;margin-left:31.5pt;margin-top:564.75pt;width:481.2pt;height:76.8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" strokeweight="1.5pt">
            <v:textbox>
              <w:txbxContent>
                <w:p w:rsidR="005B371E" w:rsidRDefault="005B371E" w:rsidP="005B371E"/>
                <w:p w:rsidR="005B371E" w:rsidRDefault="005B371E" w:rsidP="005B371E">
                  <w:r>
                    <w:t xml:space="preserve">Tarih: .................................................. </w:t>
                  </w:r>
                  <w:r>
                    <w:tab/>
                    <w:t xml:space="preserve">Öğretmenin İmzası: ............................................................... </w:t>
                  </w:r>
                </w:p>
                <w:p w:rsidR="005B371E" w:rsidRDefault="005B371E" w:rsidP="005B371E"/>
                <w:p w:rsidR="005B371E" w:rsidRPr="007805FE" w:rsidRDefault="005B371E" w:rsidP="005B371E">
                  <w:r>
                    <w:t xml:space="preserve">Tarih: .................................................. </w:t>
                  </w:r>
                  <w:r>
                    <w:tab/>
                    <w:t>Müdür/Yetkili Kişi İmzası: ..................................................</w:t>
                  </w:r>
                </w:p>
              </w:txbxContent>
            </v:textbox>
            <w10:wrap type="square" anchorx="margin"/>
          </v:shape>
        </w:pict>
      </w:r>
      <w:r w:rsidRPr="0057253A">
        <w:rPr>
          <w:b/>
          <w:bCs/>
          <w:noProof/>
          <w:sz w:val="24"/>
          <w:szCs w:val="24"/>
        </w:rPr>
        <w:pict>
          <v:shape id="_x0000_s2110" type="#_x0000_t202" style="position:absolute;left:0;text-align:left;margin-left:31.5pt;margin-top:138pt;width:481.2pt;height:416.2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" strokeweight="1.5pt">
            <v:textbox>
              <w:txbxContent>
                <w:p w:rsidR="005B371E" w:rsidRPr="008D3B64" w:rsidRDefault="005B371E" w:rsidP="005B371E">
                  <w:pPr>
                    <w:rPr>
                      <w:b/>
                      <w:bCs/>
                      <w:u w:val="single"/>
                    </w:rPr>
                  </w:pPr>
                  <w:r w:rsidRPr="008D3B64">
                    <w:rPr>
                      <w:b/>
                      <w:bCs/>
                      <w:u w:val="single"/>
                    </w:rPr>
                    <w:t xml:space="preserve">YER DEĞİŞTİRME BİLGİLERİ </w:t>
                  </w:r>
                </w:p>
                <w:p w:rsidR="004B1D5A" w:rsidRDefault="005B371E" w:rsidP="005B371E">
                  <w:r>
                    <w:t xml:space="preserve">Aşağıdaki yerleşim birimleri içindeki öncelikli olarak yer değiştirmek istenilen </w:t>
                  </w:r>
                  <w:proofErr w:type="gramStart"/>
                  <w:r>
                    <w:t>beş</w:t>
                  </w:r>
                  <w:proofErr w:type="gramEnd"/>
                  <w:r>
                    <w:t xml:space="preserve"> okul tercih sırasına göre yazılabilir.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</w:t>
                  </w:r>
                </w:p>
                <w:p w:rsidR="004B1D5A" w:rsidRDefault="004B1D5A" w:rsidP="004B1D5A">
                  <w:pPr>
                    <w:jc w:val="center"/>
                    <w:rPr>
                      <w:b/>
                      <w:bCs/>
                    </w:rPr>
                  </w:pPr>
                </w:p>
                <w:p w:rsidR="004B1D5A" w:rsidRDefault="004B1D5A" w:rsidP="004B1D5A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 xml:space="preserve">YERLEŞİM </w:t>
                  </w:r>
                  <w:proofErr w:type="gramStart"/>
                  <w:r w:rsidRPr="0089452B">
                    <w:rPr>
                      <w:b/>
                      <w:bCs/>
                    </w:rPr>
                    <w:t>BİRİMLERİ</w:t>
                  </w:r>
                  <w:r>
                    <w:rPr>
                      <w:b/>
                      <w:bCs/>
                    </w:rPr>
                    <w:t xml:space="preserve">  1</w:t>
                  </w:r>
                  <w:proofErr w:type="gramEnd"/>
                  <w:r>
                    <w:rPr>
                      <w:b/>
                      <w:bCs/>
                    </w:rPr>
                    <w:t>………….………..…)          2………….………..…)           3………….………..…)</w:t>
                  </w:r>
                </w:p>
                <w:p w:rsidR="004B1D5A" w:rsidRPr="004B1D5A" w:rsidRDefault="004B1D5A" w:rsidP="004B1D5A">
                  <w:pPr>
                    <w:rPr>
                      <w:b/>
                      <w:bCs/>
                    </w:rPr>
                  </w:pPr>
                </w:p>
                <w:p w:rsidR="004B1D5A" w:rsidRDefault="004B1D5A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5B371E">
                  <w:pPr>
                    <w:rPr>
                      <w:b/>
                      <w:bCs/>
                    </w:rPr>
                  </w:pPr>
                  <w:proofErr w:type="gramStart"/>
                  <w:r w:rsidRPr="0089452B">
                    <w:rPr>
                      <w:b/>
                      <w:bCs/>
                    </w:rPr>
                    <w:t>1.TERCİH</w:t>
                  </w:r>
                  <w:proofErr w:type="gramEnd"/>
                  <w:r w:rsidR="004B1D5A">
                    <w:rPr>
                      <w:b/>
                      <w:bCs/>
                    </w:rPr>
                    <w:tab/>
                  </w:r>
                  <w:r w:rsidR="004B1D5A">
                    <w:rPr>
                      <w:b/>
                      <w:bCs/>
                    </w:rPr>
                    <w:tab/>
                    <w:t xml:space="preserve">  (………….………..…)          (………….………..…)           (………….………..…) </w:t>
                  </w:r>
                </w:p>
                <w:p w:rsidR="005B371E" w:rsidRPr="0089452B" w:rsidRDefault="004B1D5A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4B1D5A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>2. TERCİH</w:t>
                  </w:r>
                  <w:r w:rsidR="004B1D5A">
                    <w:rPr>
                      <w:b/>
                      <w:bCs/>
                    </w:rPr>
                    <w:tab/>
                  </w:r>
                  <w:r w:rsidR="004B1D5A">
                    <w:rPr>
                      <w:b/>
                      <w:bCs/>
                    </w:rPr>
                    <w:tab/>
                    <w:t xml:space="preserve"> </w:t>
                  </w:r>
                  <w:r w:rsidRPr="0089452B">
                    <w:rPr>
                      <w:b/>
                      <w:bCs/>
                    </w:rPr>
                    <w:t xml:space="preserve"> </w:t>
                  </w:r>
                  <w:r w:rsidR="004B1D5A">
                    <w:rPr>
                      <w:b/>
                      <w:bCs/>
                    </w:rPr>
                    <w:t xml:space="preserve">(………….………..…)          (………….………..…)           (………….………..…) </w:t>
                  </w:r>
                </w:p>
                <w:p w:rsidR="004B1D5A" w:rsidRDefault="004B1D5A" w:rsidP="004B1D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</w:t>
                  </w:r>
                </w:p>
                <w:p w:rsidR="004B1D5A" w:rsidRDefault="005B371E" w:rsidP="004B1D5A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>3. TERCİH</w:t>
                  </w:r>
                  <w:r w:rsidR="004B1D5A">
                    <w:rPr>
                      <w:b/>
                      <w:bCs/>
                    </w:rPr>
                    <w:tab/>
                  </w:r>
                  <w:r w:rsidR="004B1D5A">
                    <w:rPr>
                      <w:b/>
                      <w:bCs/>
                    </w:rPr>
                    <w:tab/>
                    <w:t xml:space="preserve">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B1D5A">
                    <w:rPr>
                      <w:b/>
                      <w:bCs/>
                    </w:rPr>
                    <w:t xml:space="preserve">(………….………..…)          (………….………..…)           (………….………..…) </w:t>
                  </w:r>
                </w:p>
                <w:p w:rsidR="004B1D5A" w:rsidRDefault="004B1D5A" w:rsidP="004B1D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</w:t>
                  </w:r>
                </w:p>
                <w:p w:rsidR="004B1D5A" w:rsidRPr="0089452B" w:rsidRDefault="005B371E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</w:t>
                  </w:r>
                </w:p>
                <w:p w:rsidR="004B1D5A" w:rsidRDefault="005B371E" w:rsidP="005B371E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>4. TERCİH</w:t>
                  </w:r>
                  <w:r w:rsidR="004B1D5A">
                    <w:rPr>
                      <w:b/>
                      <w:bCs/>
                    </w:rPr>
                    <w:tab/>
                  </w:r>
                  <w:r w:rsidR="004B1D5A"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 xml:space="preserve">  </w:t>
                  </w:r>
                  <w:r w:rsidR="004B1D5A">
                    <w:rPr>
                      <w:b/>
                      <w:bCs/>
                    </w:rPr>
                    <w:t>(………….………..…)          (………….………..…)           (………….………..…)</w:t>
                  </w:r>
                </w:p>
                <w:p w:rsidR="005B371E" w:rsidRPr="0089452B" w:rsidRDefault="004B1D5A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</w:t>
                  </w:r>
                  <w:r w:rsidR="005B371E">
                    <w:rPr>
                      <w:b/>
                      <w:bCs/>
                    </w:rPr>
                    <w:t xml:space="preserve">      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5B371E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>5. TERCİH</w:t>
                  </w:r>
                  <w:r w:rsidR="004B1D5A">
                    <w:rPr>
                      <w:b/>
                      <w:bCs/>
                    </w:rPr>
                    <w:t xml:space="preserve">                    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="004B1D5A">
                    <w:rPr>
                      <w:b/>
                      <w:bCs/>
                    </w:rPr>
                    <w:t>(………….………..…)          (………….………..…)           (………….………..…)</w:t>
                  </w:r>
                </w:p>
                <w:p w:rsidR="005B371E" w:rsidRPr="0089452B" w:rsidRDefault="004B1D5A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</w:t>
                  </w:r>
                  <w:r w:rsidR="005B371E">
                    <w:rPr>
                      <w:b/>
                      <w:bCs/>
                    </w:rPr>
                    <w:t xml:space="preserve">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4B1D5A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>6. TERCİH</w:t>
                  </w:r>
                  <w:r>
                    <w:rPr>
                      <w:b/>
                      <w:bCs/>
                    </w:rPr>
                    <w:t xml:space="preserve">                       </w:t>
                  </w:r>
                  <w:r w:rsidR="004B1D5A">
                    <w:rPr>
                      <w:b/>
                      <w:bCs/>
                    </w:rPr>
                    <w:tab/>
                    <w:t xml:space="preserve"> 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B1D5A">
                    <w:rPr>
                      <w:b/>
                      <w:bCs/>
                    </w:rPr>
                    <w:t xml:space="preserve">(………….………..…)          (………….………..…)           (………….………..…) 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4B1D5A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>7. TERCİH</w:t>
                  </w:r>
                  <w:r>
                    <w:rPr>
                      <w:b/>
                      <w:bCs/>
                    </w:rPr>
                    <w:t xml:space="preserve">                           </w:t>
                  </w:r>
                  <w:r w:rsidR="004B1D5A">
                    <w:rPr>
                      <w:b/>
                      <w:bCs/>
                    </w:rPr>
                    <w:t xml:space="preserve">(………….………..…)          (………….………..…)           (………….………..…) 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4B1D5A">
                  <w:pPr>
                    <w:rPr>
                      <w:b/>
                      <w:bCs/>
                    </w:rPr>
                  </w:pPr>
                  <w:r w:rsidRPr="0089452B">
                    <w:rPr>
                      <w:b/>
                      <w:bCs/>
                    </w:rPr>
                    <w:t xml:space="preserve">8. TERCİH </w:t>
                  </w:r>
                  <w:r>
                    <w:rPr>
                      <w:b/>
                      <w:bCs/>
                    </w:rPr>
                    <w:t xml:space="preserve">               </w:t>
                  </w:r>
                  <w:r w:rsidR="004B1D5A">
                    <w:rPr>
                      <w:b/>
                      <w:bCs/>
                    </w:rPr>
                    <w:t xml:space="preserve">        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4B1D5A">
                    <w:rPr>
                      <w:b/>
                      <w:bCs/>
                    </w:rPr>
                    <w:t xml:space="preserve">(………….………..…)          (………….………..…)           (………….………..…) 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</w:p>
                <w:p w:rsidR="005B371E" w:rsidRDefault="005B371E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4B1D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  <w:r w:rsidRPr="0089452B">
                    <w:rPr>
                      <w:b/>
                      <w:bCs/>
                    </w:rPr>
                    <w:t xml:space="preserve">. TERCİH </w:t>
                  </w:r>
                  <w:r>
                    <w:rPr>
                      <w:b/>
                      <w:bCs/>
                    </w:rPr>
                    <w:t xml:space="preserve">                   </w:t>
                  </w:r>
                  <w:r w:rsidR="004B1D5A">
                    <w:rPr>
                      <w:b/>
                      <w:bCs/>
                    </w:rPr>
                    <w:t xml:space="preserve">  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="004B1D5A">
                    <w:rPr>
                      <w:b/>
                      <w:bCs/>
                    </w:rPr>
                    <w:t xml:space="preserve">(………….………..…)          (………….………..…)           (………….………..…) 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</w:t>
                  </w:r>
                </w:p>
                <w:p w:rsidR="005B371E" w:rsidRDefault="005B371E" w:rsidP="005B371E">
                  <w:pPr>
                    <w:rPr>
                      <w:b/>
                      <w:bCs/>
                    </w:rPr>
                  </w:pPr>
                </w:p>
                <w:p w:rsidR="004B1D5A" w:rsidRDefault="005B371E" w:rsidP="004B1D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Pr="0089452B">
                    <w:rPr>
                      <w:b/>
                      <w:bCs/>
                    </w:rPr>
                    <w:t xml:space="preserve">. TERCİH </w:t>
                  </w:r>
                  <w:r>
                    <w:rPr>
                      <w:b/>
                      <w:bCs/>
                    </w:rPr>
                    <w:t xml:space="preserve">                       </w:t>
                  </w:r>
                  <w:r w:rsidR="004B1D5A">
                    <w:rPr>
                      <w:b/>
                      <w:bCs/>
                    </w:rPr>
                    <w:t xml:space="preserve">(………….………..…)          (………….………..…)           (………….………..…)       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</w:t>
                  </w:r>
                </w:p>
                <w:p w:rsidR="005B371E" w:rsidRPr="0089452B" w:rsidRDefault="005B371E" w:rsidP="005B371E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square" anchorx="margin"/>
          </v:shape>
        </w:pict>
      </w:r>
      <w:r w:rsidR="005B371E">
        <w:rPr>
          <w:b/>
          <w:bCs/>
          <w:noProof/>
        </w:rPr>
        <w:pict>
          <v:shape id="_x0000_s2113" type="#_x0000_t202" style="position:absolute;left:0;text-align:left;margin-left:31.5pt;margin-top:50.25pt;width:481.2pt;height:76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" strokeweight="1.5pt">
            <v:textbox>
              <w:txbxContent>
                <w:p w:rsidR="005B371E" w:rsidRPr="008D3B64" w:rsidRDefault="005B371E" w:rsidP="005B371E">
                  <w:pPr>
                    <w:rPr>
                      <w:b/>
                      <w:bCs/>
                      <w:u w:val="single"/>
                    </w:rPr>
                  </w:pPr>
                  <w:r w:rsidRPr="008D3B64">
                    <w:rPr>
                      <w:b/>
                      <w:bCs/>
                      <w:u w:val="single"/>
                    </w:rPr>
                    <w:t xml:space="preserve">ÖĞRETMEN BİLGİLERİ </w:t>
                  </w:r>
                </w:p>
                <w:p w:rsidR="005B371E" w:rsidRDefault="005B371E" w:rsidP="005B371E">
                  <w:r>
                    <w:t xml:space="preserve">Öğretmenliğe tayin tarihi (ilk atama tarihi): ............................................................. </w:t>
                  </w:r>
                </w:p>
                <w:p w:rsidR="005B371E" w:rsidRDefault="005B371E" w:rsidP="005B371E">
                  <w:r>
                    <w:t xml:space="preserve">(Kamu Hizmeti Komisyonunca atandığı branşlar):  İlk atanma branşları ve sonradan alınan branşlar belirtilecektir. </w:t>
                  </w:r>
                </w:p>
                <w:p w:rsidR="005B371E" w:rsidRDefault="005B371E" w:rsidP="005B371E">
                  <w:proofErr w:type="gramStart"/>
                  <w:r>
                    <w:t>1-.................................... 2-......................................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3-......................................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4-.......................................</w:t>
                  </w:r>
                  <w:proofErr w:type="gramEnd"/>
                  <w:r>
                    <w:t xml:space="preserve"> Kadrosunun bulunduğu okul: ........................................................................................................................ </w:t>
                  </w:r>
                </w:p>
                <w:p w:rsidR="005B371E" w:rsidRPr="007805FE" w:rsidRDefault="005B371E" w:rsidP="005B371E">
                  <w:r>
                    <w:t>Geçici ve Sözleşmeli olarak çalışıp çalışmadığı: EVET (…..)   HAYIR (…..)</w:t>
                  </w:r>
                </w:p>
              </w:txbxContent>
            </v:textbox>
            <w10:wrap type="square" anchorx="margin"/>
          </v:shape>
        </w:pict>
      </w:r>
    </w:p>
    <w:sectPr w:rsidR="00157806" w:rsidSect="00157806">
      <w:footerReference w:type="default" r:id="rId9"/>
      <w:pgSz w:w="11900" w:h="16840"/>
      <w:pgMar w:top="220" w:right="440" w:bottom="280" w:left="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9D" w:rsidRDefault="006D589D" w:rsidP="00E944FC">
      <w:r>
        <w:separator/>
      </w:r>
    </w:p>
  </w:endnote>
  <w:endnote w:type="continuationSeparator" w:id="0">
    <w:p w:rsidR="006D589D" w:rsidRDefault="006D589D" w:rsidP="00E9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AD" w:rsidRDefault="00496BAD">
    <w:pPr>
      <w:spacing w:line="80" w:lineRule="exact"/>
      <w:rPr>
        <w:sz w:val="9"/>
        <w:szCs w:val="9"/>
      </w:rPr>
    </w:pPr>
    <w:r w:rsidRPr="00E944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2.4pt;margin-top:782.25pt;width:9.6pt;height:13.05pt;z-index:-1673;mso-position-horizontal-relative:page;mso-position-vertical-relative:page" filled="f" stroked="f">
          <v:textbox inset="0,0,0,0">
            <w:txbxContent>
              <w:p w:rsidR="00496BAD" w:rsidRDefault="00496BA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B028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AD" w:rsidRDefault="00496BAD">
    <w:pPr>
      <w:spacing w:line="100" w:lineRule="exact"/>
      <w:rPr>
        <w:sz w:val="10"/>
        <w:szCs w:val="10"/>
      </w:rPr>
    </w:pPr>
    <w:r w:rsidRPr="00E944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6.75pt;margin-top:782.25pt;width:15.25pt;height:13.05pt;z-index:-1672;mso-position-horizontal-relative:page;mso-position-vertical-relative:page" filled="f" stroked="f">
          <v:textbox inset="0,0,0,0">
            <w:txbxContent>
              <w:p w:rsidR="00496BAD" w:rsidRDefault="00496BA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B1D5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16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B1D5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AD" w:rsidRDefault="00496BAD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9D" w:rsidRDefault="006D589D" w:rsidP="00E944FC">
      <w:r>
        <w:separator/>
      </w:r>
    </w:p>
  </w:footnote>
  <w:footnote w:type="continuationSeparator" w:id="0">
    <w:p w:rsidR="006D589D" w:rsidRDefault="006D589D" w:rsidP="00E9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68BD"/>
    <w:multiLevelType w:val="multilevel"/>
    <w:tmpl w:val="8F52D5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44FC"/>
    <w:rsid w:val="000C3E96"/>
    <w:rsid w:val="00117EF6"/>
    <w:rsid w:val="00157806"/>
    <w:rsid w:val="002054EB"/>
    <w:rsid w:val="002B0280"/>
    <w:rsid w:val="00370D70"/>
    <w:rsid w:val="00496BAD"/>
    <w:rsid w:val="004B1D5A"/>
    <w:rsid w:val="005B371E"/>
    <w:rsid w:val="006D589D"/>
    <w:rsid w:val="00B30CE3"/>
    <w:rsid w:val="00C3025F"/>
    <w:rsid w:val="00CF5E54"/>
    <w:rsid w:val="00E9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14</cp:revision>
  <dcterms:created xsi:type="dcterms:W3CDTF">2021-12-08T12:53:00Z</dcterms:created>
  <dcterms:modified xsi:type="dcterms:W3CDTF">2021-12-08T13:22:00Z</dcterms:modified>
</cp:coreProperties>
</file>